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9"/>
        <w:gridCol w:w="2102"/>
        <w:gridCol w:w="492"/>
        <w:gridCol w:w="1824"/>
        <w:gridCol w:w="1950"/>
        <w:gridCol w:w="3651"/>
      </w:tblGrid>
      <w:tr w:rsidR="008C6113" w:rsidRPr="008C6113" w:rsidTr="007141B0">
        <w:trPr>
          <w:cantSplit/>
          <w:trHeight w:val="1836"/>
        </w:trPr>
        <w:tc>
          <w:tcPr>
            <w:tcW w:w="10518" w:type="dxa"/>
            <w:gridSpan w:val="6"/>
          </w:tcPr>
          <w:p w:rsidR="008C6113" w:rsidRPr="008C6113" w:rsidRDefault="008C6113" w:rsidP="008C6113">
            <w:pPr>
              <w:snapToGrid w:val="0"/>
              <w:jc w:val="center"/>
              <w:rPr>
                <w:i/>
                <w:iCs/>
                <w:sz w:val="20"/>
              </w:rPr>
            </w:pPr>
            <w:r w:rsidRPr="008C6113">
              <w:rPr>
                <w:i/>
                <w:iCs/>
                <w:noProof/>
                <w:sz w:val="20"/>
              </w:rPr>
              <w:drawing>
                <wp:inline distT="0" distB="0" distL="0" distR="0">
                  <wp:extent cx="487680" cy="5715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113" w:rsidRPr="008C6113" w:rsidRDefault="008C6113" w:rsidP="008C6113">
            <w:pPr>
              <w:snapToGrid w:val="0"/>
              <w:jc w:val="center"/>
            </w:pPr>
          </w:p>
        </w:tc>
      </w:tr>
      <w:tr w:rsidR="008C6113" w:rsidRPr="008C6113" w:rsidTr="007141B0">
        <w:trPr>
          <w:trHeight w:val="1822"/>
        </w:trPr>
        <w:tc>
          <w:tcPr>
            <w:tcW w:w="10518" w:type="dxa"/>
            <w:gridSpan w:val="6"/>
          </w:tcPr>
          <w:p w:rsidR="008C6113" w:rsidRPr="008C6113" w:rsidRDefault="008C6113" w:rsidP="008C6113">
            <w:pPr>
              <w:spacing w:before="60" w:after="60"/>
              <w:jc w:val="center"/>
              <w:rPr>
                <w:b/>
                <w:bCs/>
              </w:rPr>
            </w:pPr>
            <w:r w:rsidRPr="008C6113">
              <w:rPr>
                <w:b/>
                <w:bCs/>
              </w:rPr>
              <w:t>АДМИНИСТРАЦИЯ    БАБАЕВСКОГО    МУНИЦИПАЛЬНОГО    ОКРУГА</w:t>
            </w:r>
          </w:p>
          <w:p w:rsidR="008C6113" w:rsidRPr="008C6113" w:rsidRDefault="008C6113" w:rsidP="008C6113">
            <w:pPr>
              <w:keepNext/>
              <w:jc w:val="center"/>
              <w:outlineLvl w:val="0"/>
              <w:rPr>
                <w:b/>
                <w:bCs/>
                <w:sz w:val="40"/>
                <w:szCs w:val="40"/>
              </w:rPr>
            </w:pPr>
            <w:proofErr w:type="gramStart"/>
            <w:r w:rsidRPr="008C6113">
              <w:rPr>
                <w:b/>
                <w:sz w:val="40"/>
                <w:szCs w:val="40"/>
              </w:rPr>
              <w:t>П</w:t>
            </w:r>
            <w:proofErr w:type="gramEnd"/>
            <w:r w:rsidRPr="008C6113">
              <w:rPr>
                <w:b/>
                <w:sz w:val="40"/>
                <w:szCs w:val="40"/>
              </w:rPr>
              <w:t xml:space="preserve"> О С Т А Н О В Л Е Н И Е</w:t>
            </w:r>
          </w:p>
          <w:p w:rsidR="008C6113" w:rsidRPr="008C6113" w:rsidRDefault="008C6113" w:rsidP="008C6113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8C6113" w:rsidRPr="008C6113" w:rsidTr="00E00EEE">
        <w:trPr>
          <w:cantSplit/>
          <w:trHeight w:val="442"/>
        </w:trPr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8C6113" w:rsidRDefault="008C6113" w:rsidP="00E00EEE">
            <w:pPr>
              <w:snapToGrid w:val="0"/>
              <w:spacing w:before="240"/>
              <w:rPr>
                <w:sz w:val="28"/>
                <w:szCs w:val="28"/>
              </w:rPr>
            </w:pPr>
            <w:r w:rsidRPr="008C6113">
              <w:rPr>
                <w:sz w:val="28"/>
                <w:szCs w:val="28"/>
              </w:rPr>
              <w:t>От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4E54C8" w:rsidRDefault="00905805" w:rsidP="00351EB0">
            <w:pPr>
              <w:snapToGrid w:val="0"/>
              <w:spacing w:before="240"/>
            </w:pPr>
            <w:r>
              <w:t>24</w:t>
            </w:r>
            <w:r w:rsidR="006F4782" w:rsidRPr="004E54C8">
              <w:t>.04.2024</w:t>
            </w:r>
          </w:p>
        </w:tc>
        <w:tc>
          <w:tcPr>
            <w:tcW w:w="4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8C6113" w:rsidRDefault="008C6113" w:rsidP="00E00EEE">
            <w:pPr>
              <w:snapToGrid w:val="0"/>
              <w:spacing w:before="240"/>
              <w:rPr>
                <w:szCs w:val="20"/>
              </w:rPr>
            </w:pPr>
            <w:r w:rsidRPr="008C6113">
              <w:rPr>
                <w:szCs w:val="20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4E54C8" w:rsidRDefault="00905805" w:rsidP="00E00EEE">
            <w:pPr>
              <w:snapToGrid w:val="0"/>
              <w:spacing w:before="240"/>
            </w:pPr>
            <w:r>
              <w:t>16</w:t>
            </w:r>
            <w:r w:rsidR="006F4782" w:rsidRPr="004E54C8">
              <w:t>7</w:t>
            </w:r>
          </w:p>
        </w:tc>
        <w:tc>
          <w:tcPr>
            <w:tcW w:w="19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8C6113" w:rsidRDefault="008C6113" w:rsidP="00E00EEE">
            <w:pPr>
              <w:snapToGrid w:val="0"/>
              <w:spacing w:before="240"/>
              <w:rPr>
                <w:szCs w:val="20"/>
              </w:rPr>
            </w:pPr>
          </w:p>
        </w:tc>
        <w:tc>
          <w:tcPr>
            <w:tcW w:w="365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8C6113" w:rsidRDefault="008C6113" w:rsidP="00E00EEE">
            <w:pPr>
              <w:snapToGrid w:val="0"/>
              <w:spacing w:before="240"/>
              <w:rPr>
                <w:szCs w:val="20"/>
              </w:rPr>
            </w:pPr>
          </w:p>
        </w:tc>
      </w:tr>
      <w:tr w:rsidR="008C6113" w:rsidRPr="008C6113" w:rsidTr="00A36C75">
        <w:trPr>
          <w:trHeight w:val="454"/>
        </w:trPr>
        <w:tc>
          <w:tcPr>
            <w:tcW w:w="10518" w:type="dxa"/>
            <w:gridSpan w:val="6"/>
          </w:tcPr>
          <w:p w:rsidR="008C6113" w:rsidRPr="008C6113" w:rsidRDefault="008C6113" w:rsidP="008C6113">
            <w:pPr>
              <w:snapToGrid w:val="0"/>
            </w:pPr>
            <w:r w:rsidRPr="008C6113">
              <w:t>г.</w:t>
            </w:r>
            <w:r w:rsidR="0044065F">
              <w:t xml:space="preserve"> </w:t>
            </w:r>
            <w:r w:rsidRPr="008C6113">
              <w:t>Бабаево</w:t>
            </w:r>
          </w:p>
        </w:tc>
      </w:tr>
      <w:tr w:rsidR="008C6113" w:rsidRPr="008C6113" w:rsidTr="00EC30A2">
        <w:trPr>
          <w:trHeight w:hRule="exact" w:val="1407"/>
        </w:trPr>
        <w:tc>
          <w:tcPr>
            <w:tcW w:w="4917" w:type="dxa"/>
            <w:gridSpan w:val="4"/>
          </w:tcPr>
          <w:p w:rsidR="008C6113" w:rsidRPr="00EC30A2" w:rsidRDefault="00C540E9" w:rsidP="00EC30A2">
            <w:pPr>
              <w:pStyle w:val="ConsPlusNormal0"/>
              <w:ind w:firstLine="0"/>
              <w:rPr>
                <w:sz w:val="28"/>
                <w:szCs w:val="28"/>
              </w:rPr>
            </w:pPr>
            <w:r w:rsidRPr="00EC30A2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</w:t>
            </w:r>
            <w:r w:rsidR="00047C6C" w:rsidRPr="00EC3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0A2" w:rsidRPr="00EC30A2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Pr="00EC30A2">
              <w:rPr>
                <w:rFonts w:ascii="Times New Roman" w:hAnsi="Times New Roman" w:cs="Times New Roman"/>
                <w:sz w:val="28"/>
                <w:szCs w:val="28"/>
              </w:rPr>
              <w:t>тановление</w:t>
            </w:r>
            <w:r w:rsidR="00EC30A2" w:rsidRPr="00EC30A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Бабаевского муниципального округа</w:t>
            </w:r>
            <w:r w:rsidRPr="00EC30A2">
              <w:rPr>
                <w:rFonts w:ascii="Times New Roman" w:hAnsi="Times New Roman" w:cs="Times New Roman"/>
                <w:sz w:val="28"/>
                <w:szCs w:val="28"/>
              </w:rPr>
              <w:t xml:space="preserve"> от 22.01.2024  </w:t>
            </w:r>
            <w:r w:rsidR="00D1686C" w:rsidRPr="00EC30A2">
              <w:rPr>
                <w:rFonts w:ascii="Times New Roman" w:hAnsi="Times New Roman" w:cs="Times New Roman"/>
                <w:sz w:val="28"/>
                <w:szCs w:val="28"/>
              </w:rPr>
              <w:t xml:space="preserve">№ 26 </w:t>
            </w:r>
          </w:p>
        </w:tc>
        <w:tc>
          <w:tcPr>
            <w:tcW w:w="5601" w:type="dxa"/>
            <w:gridSpan w:val="2"/>
          </w:tcPr>
          <w:p w:rsidR="008C6113" w:rsidRPr="008C6113" w:rsidRDefault="008C6113" w:rsidP="008C6113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C540E9" w:rsidRDefault="00C540E9" w:rsidP="00636842">
      <w:pPr>
        <w:pStyle w:val="ConsPlusNormal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24013" w:rsidRPr="00A36C75" w:rsidRDefault="00867DFA" w:rsidP="00636842">
      <w:pPr>
        <w:pStyle w:val="ConsPlusNormal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6C75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F052B6" w:rsidRPr="00A36C75">
        <w:rPr>
          <w:rFonts w:ascii="Times New Roman" w:hAnsi="Times New Roman" w:cs="Times New Roman"/>
          <w:sz w:val="27"/>
          <w:szCs w:val="27"/>
        </w:rPr>
        <w:t xml:space="preserve">с </w:t>
      </w:r>
      <w:r w:rsidR="007141B0" w:rsidRPr="00A36C75">
        <w:rPr>
          <w:rFonts w:ascii="Times New Roman" w:hAnsi="Times New Roman" w:cs="Times New Roman"/>
          <w:sz w:val="27"/>
          <w:szCs w:val="27"/>
        </w:rPr>
        <w:t xml:space="preserve">решением Представительного Собрания Бабаевского муниципального округа Вологодской области от </w:t>
      </w:r>
      <w:r w:rsidR="00351EB0" w:rsidRPr="00A36C75">
        <w:rPr>
          <w:rFonts w:ascii="Times New Roman" w:hAnsi="Times New Roman" w:cs="Times New Roman"/>
          <w:sz w:val="27"/>
          <w:szCs w:val="27"/>
        </w:rPr>
        <w:t>26</w:t>
      </w:r>
      <w:r w:rsidR="007141B0" w:rsidRPr="00A36C75">
        <w:rPr>
          <w:rFonts w:ascii="Times New Roman" w:hAnsi="Times New Roman" w:cs="Times New Roman"/>
          <w:sz w:val="27"/>
          <w:szCs w:val="27"/>
        </w:rPr>
        <w:t>.</w:t>
      </w:r>
      <w:r w:rsidR="00351EB0" w:rsidRPr="00A36C75">
        <w:rPr>
          <w:rFonts w:ascii="Times New Roman" w:hAnsi="Times New Roman" w:cs="Times New Roman"/>
          <w:sz w:val="27"/>
          <w:szCs w:val="27"/>
        </w:rPr>
        <w:t>12</w:t>
      </w:r>
      <w:r w:rsidR="007141B0" w:rsidRPr="00A36C75">
        <w:rPr>
          <w:rFonts w:ascii="Times New Roman" w:hAnsi="Times New Roman" w:cs="Times New Roman"/>
          <w:sz w:val="27"/>
          <w:szCs w:val="27"/>
        </w:rPr>
        <w:t xml:space="preserve">.2023 года № </w:t>
      </w:r>
      <w:r w:rsidR="00351EB0" w:rsidRPr="00A36C75">
        <w:rPr>
          <w:rFonts w:ascii="Times New Roman" w:hAnsi="Times New Roman" w:cs="Times New Roman"/>
          <w:sz w:val="27"/>
          <w:szCs w:val="27"/>
        </w:rPr>
        <w:t>358</w:t>
      </w:r>
      <w:r w:rsidR="00636842" w:rsidRPr="00A36C75">
        <w:rPr>
          <w:rFonts w:ascii="Times New Roman" w:hAnsi="Times New Roman" w:cs="Times New Roman"/>
          <w:sz w:val="27"/>
          <w:szCs w:val="27"/>
        </w:rPr>
        <w:t xml:space="preserve"> «О мерах социальной поддержки в виде предоставления единовременной денежной выплаты»</w:t>
      </w:r>
      <w:r w:rsidR="00C540E9">
        <w:rPr>
          <w:rFonts w:ascii="Times New Roman" w:hAnsi="Times New Roman" w:cs="Times New Roman"/>
          <w:sz w:val="27"/>
          <w:szCs w:val="27"/>
        </w:rPr>
        <w:t xml:space="preserve"> (в редакции от </w:t>
      </w:r>
      <w:r w:rsidR="00036181">
        <w:rPr>
          <w:rFonts w:ascii="Times New Roman" w:hAnsi="Times New Roman" w:cs="Times New Roman"/>
          <w:sz w:val="27"/>
          <w:szCs w:val="27"/>
        </w:rPr>
        <w:t>04</w:t>
      </w:r>
      <w:r w:rsidR="00C540E9">
        <w:rPr>
          <w:rFonts w:ascii="Times New Roman" w:hAnsi="Times New Roman" w:cs="Times New Roman"/>
          <w:sz w:val="27"/>
          <w:szCs w:val="27"/>
        </w:rPr>
        <w:t>.0</w:t>
      </w:r>
      <w:r w:rsidR="00036181">
        <w:rPr>
          <w:rFonts w:ascii="Times New Roman" w:hAnsi="Times New Roman" w:cs="Times New Roman"/>
          <w:sz w:val="27"/>
          <w:szCs w:val="27"/>
        </w:rPr>
        <w:t>4</w:t>
      </w:r>
      <w:r w:rsidR="00C540E9">
        <w:rPr>
          <w:rFonts w:ascii="Times New Roman" w:hAnsi="Times New Roman" w:cs="Times New Roman"/>
          <w:sz w:val="27"/>
          <w:szCs w:val="27"/>
        </w:rPr>
        <w:t>.2024 №</w:t>
      </w:r>
      <w:r w:rsidR="006D4281">
        <w:rPr>
          <w:rFonts w:ascii="Times New Roman" w:hAnsi="Times New Roman" w:cs="Times New Roman"/>
          <w:sz w:val="27"/>
          <w:szCs w:val="27"/>
        </w:rPr>
        <w:t xml:space="preserve"> 38</w:t>
      </w:r>
      <w:r w:rsidR="00047C6C">
        <w:rPr>
          <w:rFonts w:ascii="Times New Roman" w:hAnsi="Times New Roman" w:cs="Times New Roman"/>
          <w:sz w:val="27"/>
          <w:szCs w:val="27"/>
        </w:rPr>
        <w:t>8</w:t>
      </w:r>
      <w:r w:rsidR="00C540E9">
        <w:rPr>
          <w:rFonts w:ascii="Times New Roman" w:hAnsi="Times New Roman" w:cs="Times New Roman"/>
          <w:sz w:val="27"/>
          <w:szCs w:val="27"/>
        </w:rPr>
        <w:t>)</w:t>
      </w:r>
      <w:r w:rsidR="00636842" w:rsidRPr="00A36C75">
        <w:rPr>
          <w:rFonts w:ascii="Times New Roman" w:hAnsi="Times New Roman" w:cs="Times New Roman"/>
          <w:sz w:val="27"/>
          <w:szCs w:val="27"/>
        </w:rPr>
        <w:t>,</w:t>
      </w:r>
      <w:r w:rsidR="004E54C8">
        <w:rPr>
          <w:rFonts w:ascii="Times New Roman" w:hAnsi="Times New Roman" w:cs="Times New Roman"/>
          <w:sz w:val="27"/>
          <w:szCs w:val="27"/>
        </w:rPr>
        <w:t xml:space="preserve"> администрация Бабаевского муниципального округа</w:t>
      </w:r>
      <w:r w:rsidR="007141B0" w:rsidRPr="00A36C7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67DFA" w:rsidRDefault="00354484" w:rsidP="00233E2E">
      <w:pPr>
        <w:pStyle w:val="ConsPlusNormal0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36C75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233E2E" w:rsidRDefault="00233E2E" w:rsidP="00233E2E">
      <w:pPr>
        <w:pStyle w:val="ConsPlusNormal0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D1686C" w:rsidRPr="00A36C75" w:rsidRDefault="00D1686C" w:rsidP="00354484">
      <w:pPr>
        <w:pStyle w:val="ConsPlusNormal0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Внести </w:t>
      </w:r>
      <w:r w:rsidR="00233E2E">
        <w:rPr>
          <w:rFonts w:ascii="Times New Roman" w:hAnsi="Times New Roman" w:cs="Times New Roman"/>
          <w:sz w:val="27"/>
          <w:szCs w:val="27"/>
        </w:rPr>
        <w:t xml:space="preserve">в </w:t>
      </w:r>
      <w:r w:rsidR="00EC30A2">
        <w:rPr>
          <w:rFonts w:ascii="Times New Roman" w:hAnsi="Times New Roman" w:cs="Times New Roman"/>
          <w:sz w:val="27"/>
          <w:szCs w:val="27"/>
        </w:rPr>
        <w:t>постановление</w:t>
      </w:r>
      <w:r w:rsidR="006F4782">
        <w:rPr>
          <w:rFonts w:ascii="Times New Roman" w:hAnsi="Times New Roman" w:cs="Times New Roman"/>
          <w:sz w:val="27"/>
          <w:szCs w:val="27"/>
        </w:rPr>
        <w:t xml:space="preserve"> администрации Бабаевского муниципального округа</w:t>
      </w:r>
      <w:r>
        <w:rPr>
          <w:rFonts w:ascii="Times New Roman" w:hAnsi="Times New Roman" w:cs="Times New Roman"/>
          <w:sz w:val="27"/>
          <w:szCs w:val="27"/>
        </w:rPr>
        <w:t xml:space="preserve"> от 22.01.2024  № 26 «</w:t>
      </w:r>
      <w:r w:rsidRPr="00A36C75">
        <w:rPr>
          <w:rFonts w:ascii="Times New Roman" w:hAnsi="Times New Roman" w:cs="Times New Roman"/>
          <w:sz w:val="27"/>
          <w:szCs w:val="27"/>
        </w:rPr>
        <w:t>Об утверждении Порядка  и условий предоставления социальной  поддержки в виде единовременной  денежной выплаты гражданам, заключившим  контракт о прохождении военной службы</w:t>
      </w:r>
      <w:r w:rsidR="00EC30A2">
        <w:rPr>
          <w:rFonts w:ascii="Times New Roman" w:hAnsi="Times New Roman" w:cs="Times New Roman"/>
          <w:sz w:val="27"/>
          <w:szCs w:val="27"/>
        </w:rPr>
        <w:t xml:space="preserve">» </w:t>
      </w:r>
      <w:r w:rsidR="00905805">
        <w:rPr>
          <w:rFonts w:ascii="Times New Roman" w:hAnsi="Times New Roman" w:cs="Times New Roman"/>
          <w:sz w:val="27"/>
          <w:szCs w:val="27"/>
        </w:rPr>
        <w:t>(далее – Порядок)</w:t>
      </w:r>
      <w:r w:rsidR="00EC30A2">
        <w:rPr>
          <w:rFonts w:ascii="Times New Roman" w:hAnsi="Times New Roman" w:cs="Times New Roman"/>
          <w:sz w:val="27"/>
          <w:szCs w:val="27"/>
        </w:rPr>
        <w:t xml:space="preserve"> следующ</w:t>
      </w:r>
      <w:r w:rsidR="004E54C8">
        <w:rPr>
          <w:rFonts w:ascii="Times New Roman" w:hAnsi="Times New Roman" w:cs="Times New Roman"/>
          <w:sz w:val="27"/>
          <w:szCs w:val="27"/>
        </w:rPr>
        <w:t>и</w:t>
      </w:r>
      <w:r w:rsidR="00EC30A2">
        <w:rPr>
          <w:rFonts w:ascii="Times New Roman" w:hAnsi="Times New Roman" w:cs="Times New Roman"/>
          <w:sz w:val="27"/>
          <w:szCs w:val="27"/>
        </w:rPr>
        <w:t>е изменени</w:t>
      </w:r>
      <w:r w:rsidR="004E54C8">
        <w:rPr>
          <w:rFonts w:ascii="Times New Roman" w:hAnsi="Times New Roman" w:cs="Times New Roman"/>
          <w:sz w:val="27"/>
          <w:szCs w:val="27"/>
        </w:rPr>
        <w:t>я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4E54C8" w:rsidRDefault="00EC30A2" w:rsidP="00C540E9">
      <w:pPr>
        <w:autoSpaceDE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867DFA" w:rsidRPr="00A36C75">
        <w:rPr>
          <w:sz w:val="27"/>
          <w:szCs w:val="27"/>
        </w:rPr>
        <w:t>1.</w:t>
      </w:r>
      <w:r w:rsidR="00D1686C">
        <w:rPr>
          <w:sz w:val="27"/>
          <w:szCs w:val="27"/>
        </w:rPr>
        <w:t>1</w:t>
      </w:r>
      <w:r w:rsidR="00867DFA" w:rsidRPr="00A36C75">
        <w:rPr>
          <w:sz w:val="27"/>
          <w:szCs w:val="27"/>
        </w:rPr>
        <w:t xml:space="preserve"> </w:t>
      </w:r>
      <w:r w:rsidR="00C540E9">
        <w:rPr>
          <w:sz w:val="27"/>
          <w:szCs w:val="27"/>
        </w:rPr>
        <w:t xml:space="preserve">Пункт 3 </w:t>
      </w:r>
      <w:r>
        <w:rPr>
          <w:sz w:val="27"/>
          <w:szCs w:val="27"/>
        </w:rPr>
        <w:t xml:space="preserve">Порядка </w:t>
      </w:r>
      <w:r w:rsidR="00C540E9">
        <w:rPr>
          <w:sz w:val="27"/>
          <w:szCs w:val="27"/>
        </w:rPr>
        <w:t>изложить в следующей редакции</w:t>
      </w:r>
      <w:r w:rsidR="004E54C8">
        <w:rPr>
          <w:sz w:val="27"/>
          <w:szCs w:val="27"/>
        </w:rPr>
        <w:t>:</w:t>
      </w:r>
      <w:r w:rsidR="00C540E9">
        <w:rPr>
          <w:sz w:val="27"/>
          <w:szCs w:val="27"/>
        </w:rPr>
        <w:t xml:space="preserve"> </w:t>
      </w:r>
    </w:p>
    <w:p w:rsidR="00C540E9" w:rsidRDefault="004E54C8" w:rsidP="00C540E9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«3.</w:t>
      </w:r>
      <w:r w:rsidR="00C540E9" w:rsidRPr="009F4335">
        <w:rPr>
          <w:sz w:val="28"/>
          <w:szCs w:val="28"/>
        </w:rPr>
        <w:t xml:space="preserve">Единовременная денежная выплата, предоставляется однократно в размере </w:t>
      </w:r>
      <w:r w:rsidR="00C540E9">
        <w:rPr>
          <w:sz w:val="28"/>
          <w:szCs w:val="28"/>
        </w:rPr>
        <w:t>4</w:t>
      </w:r>
      <w:r w:rsidR="00C540E9" w:rsidRPr="009F4335">
        <w:rPr>
          <w:sz w:val="28"/>
          <w:szCs w:val="28"/>
        </w:rPr>
        <w:t>05,0 тысяч рублей, в соответствии с решением Представительного Собрания Бабаевского муниципального округа от 2</w:t>
      </w:r>
      <w:r w:rsidR="00905805">
        <w:rPr>
          <w:sz w:val="28"/>
          <w:szCs w:val="28"/>
        </w:rPr>
        <w:t>6.12.2023 № 358</w:t>
      </w:r>
      <w:r w:rsidR="00C540E9" w:rsidRPr="009F4335">
        <w:rPr>
          <w:sz w:val="28"/>
          <w:szCs w:val="28"/>
        </w:rPr>
        <w:t xml:space="preserve"> "О мерах социальной поддержки в виде предоставления единовременной денежной выплаты"</w:t>
      </w:r>
      <w:r w:rsidR="00D1686C">
        <w:rPr>
          <w:sz w:val="28"/>
          <w:szCs w:val="28"/>
        </w:rPr>
        <w:t>.</w:t>
      </w:r>
    </w:p>
    <w:p w:rsidR="004E54C8" w:rsidRDefault="004E54C8" w:rsidP="00C540E9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1.2. </w:t>
      </w:r>
      <w:r w:rsidR="00905805">
        <w:rPr>
          <w:sz w:val="28"/>
          <w:szCs w:val="28"/>
        </w:rPr>
        <w:t>В подпункте «е» пункта 4 слово «документ» заменить словами «копию документа»</w:t>
      </w:r>
      <w:r>
        <w:rPr>
          <w:sz w:val="28"/>
          <w:szCs w:val="28"/>
        </w:rPr>
        <w:t>.</w:t>
      </w:r>
    </w:p>
    <w:p w:rsidR="00905805" w:rsidRPr="009F4335" w:rsidRDefault="00392A6A" w:rsidP="00C540E9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905805">
        <w:rPr>
          <w:sz w:val="28"/>
          <w:szCs w:val="28"/>
        </w:rPr>
        <w:t>1.3. В пункте 4 Порядка слова «Копии документов предоставляются с предъявлением подлинников. При предъявлении копий документов с подлинниками ответственное лицо осуществляет прием документов, делает на копиях отметку об</w:t>
      </w:r>
      <w:r>
        <w:rPr>
          <w:sz w:val="28"/>
          <w:szCs w:val="28"/>
        </w:rPr>
        <w:t xml:space="preserve"> их соответствии подлинникам и возвращает подлинники заявителю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исключить.</w:t>
      </w:r>
    </w:p>
    <w:p w:rsidR="00B146FF" w:rsidRPr="00A36C75" w:rsidRDefault="00C540E9" w:rsidP="00A62B82">
      <w:pPr>
        <w:pStyle w:val="ConsPlusNormal0"/>
        <w:widowControl w:val="0"/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B146FF" w:rsidRPr="00A36C7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Настоящее постановление вступает в силу с момента </w:t>
      </w:r>
      <w:r w:rsidR="00392A6A">
        <w:rPr>
          <w:rFonts w:ascii="Times New Roman" w:hAnsi="Times New Roman" w:cs="Times New Roman"/>
          <w:color w:val="000000" w:themeColor="text1"/>
          <w:sz w:val="27"/>
          <w:szCs w:val="27"/>
        </w:rPr>
        <w:t>официального опубликования</w:t>
      </w:r>
      <w:r w:rsidR="00C30575" w:rsidRPr="00A36C75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A62B82" w:rsidRDefault="00A62B82" w:rsidP="00A62B82">
      <w:pPr>
        <w:pStyle w:val="ConsPlusNormal0"/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C540E9" w:rsidRPr="00A36C75" w:rsidRDefault="00C540E9" w:rsidP="00233E2E">
      <w:pPr>
        <w:pStyle w:val="ConsPlusNormal0"/>
        <w:widowControl w:val="0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70"/>
        <w:gridCol w:w="4590"/>
      </w:tblGrid>
      <w:tr w:rsidR="005B4853" w:rsidRPr="00A36C75" w:rsidTr="00324013">
        <w:trPr>
          <w:trHeight w:val="68"/>
        </w:trPr>
        <w:tc>
          <w:tcPr>
            <w:tcW w:w="5670" w:type="dxa"/>
          </w:tcPr>
          <w:p w:rsidR="005B4853" w:rsidRPr="00A36C75" w:rsidRDefault="00392A6A" w:rsidP="00392A6A">
            <w:pPr>
              <w:pStyle w:val="aa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Исполняющий</w:t>
            </w:r>
            <w:proofErr w:type="gramEnd"/>
            <w:r>
              <w:rPr>
                <w:sz w:val="27"/>
                <w:szCs w:val="27"/>
              </w:rPr>
              <w:t xml:space="preserve"> обязанности главы</w:t>
            </w:r>
            <w:r w:rsidR="005B4853" w:rsidRPr="00A36C75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 </w:t>
            </w:r>
            <w:r w:rsidR="005B4853" w:rsidRPr="00A36C75">
              <w:rPr>
                <w:sz w:val="27"/>
                <w:szCs w:val="27"/>
              </w:rPr>
              <w:t>Бабаевского муниципального округа</w:t>
            </w:r>
          </w:p>
        </w:tc>
        <w:tc>
          <w:tcPr>
            <w:tcW w:w="4590" w:type="dxa"/>
          </w:tcPr>
          <w:p w:rsidR="00392A6A" w:rsidRDefault="00324013" w:rsidP="00316D33">
            <w:pPr>
              <w:pStyle w:val="aa"/>
              <w:rPr>
                <w:sz w:val="27"/>
                <w:szCs w:val="27"/>
              </w:rPr>
            </w:pPr>
            <w:r w:rsidRPr="00A36C75">
              <w:rPr>
                <w:sz w:val="27"/>
                <w:szCs w:val="27"/>
              </w:rPr>
              <w:t xml:space="preserve">                        </w:t>
            </w:r>
            <w:r w:rsidR="0044065F" w:rsidRPr="00A36C75">
              <w:rPr>
                <w:sz w:val="27"/>
                <w:szCs w:val="27"/>
              </w:rPr>
              <w:t xml:space="preserve">      </w:t>
            </w:r>
            <w:r w:rsidRPr="00A36C75">
              <w:rPr>
                <w:sz w:val="27"/>
                <w:szCs w:val="27"/>
              </w:rPr>
              <w:t xml:space="preserve">    </w:t>
            </w:r>
          </w:p>
          <w:p w:rsidR="005B4853" w:rsidRPr="00A36C75" w:rsidRDefault="00392A6A" w:rsidP="00316D33">
            <w:pPr>
              <w:pStyle w:val="aa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П.Б. Морозов</w:t>
            </w:r>
          </w:p>
        </w:tc>
      </w:tr>
    </w:tbl>
    <w:p w:rsidR="00E00EEE" w:rsidRDefault="00E00EEE" w:rsidP="006500B5">
      <w:pPr>
        <w:pStyle w:val="ConsPlusNormal0"/>
        <w:jc w:val="right"/>
        <w:rPr>
          <w:rFonts w:ascii="Times New Roman" w:hAnsi="Times New Roman" w:cs="Times New Roman"/>
          <w:sz w:val="27"/>
          <w:szCs w:val="27"/>
          <w:lang w:eastAsia="ru-RU"/>
        </w:rPr>
      </w:pPr>
    </w:p>
    <w:sectPr w:rsidR="00E00EEE" w:rsidSect="00324013">
      <w:pgSz w:w="11907" w:h="16840" w:code="9"/>
      <w:pgMar w:top="426" w:right="567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B6B" w:rsidRDefault="00E70B6B">
      <w:r>
        <w:separator/>
      </w:r>
    </w:p>
  </w:endnote>
  <w:endnote w:type="continuationSeparator" w:id="0">
    <w:p w:rsidR="00E70B6B" w:rsidRDefault="00E7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Slab"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Sans Serif">
    <w:panose1 w:val="020B0500000000000000"/>
    <w:charset w:val="CC"/>
    <w:family w:val="roman"/>
    <w:pitch w:val="variable"/>
  </w:font>
  <w:font w:name="GaramondNarrowC">
    <w:altName w:val="Times New Roman"/>
    <w:charset w:val="CC"/>
    <w:family w:val="roman"/>
    <w:pitch w:val="variable"/>
  </w:font>
  <w:font w:name="Journal"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krainianPragmatica">
    <w:altName w:val="Times New Roman"/>
    <w:charset w:val="CC"/>
    <w:family w:val="roman"/>
    <w:pitch w:val="variable"/>
  </w:font>
  <w:font w:name="Antiqua">
    <w:charset w:val="CC"/>
    <w:family w:val="roman"/>
    <w:pitch w:val="variable"/>
  </w:font>
  <w:font w:name="font86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B6B" w:rsidRDefault="00E70B6B">
      <w:r>
        <w:separator/>
      </w:r>
    </w:p>
  </w:footnote>
  <w:footnote w:type="continuationSeparator" w:id="0">
    <w:p w:rsidR="00E70B6B" w:rsidRDefault="00E70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548CD344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pStyle w:val="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pStyle w:val="9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EB9EAB7C"/>
    <w:name w:val="WW8Num3"/>
    <w:lvl w:ilvl="0">
      <w:start w:val="1"/>
      <w:numFmt w:val="decimal"/>
      <w:pStyle w:val="-"/>
      <w:lvlText w:val="%1."/>
      <w:lvlJc w:val="left"/>
      <w:pPr>
        <w:tabs>
          <w:tab w:val="num" w:pos="360"/>
        </w:tabs>
        <w:ind w:left="567" w:firstLine="567"/>
      </w:pPr>
      <w:rPr>
        <w:rFonts w:ascii="Times New Roman" w:hAnsi="Times New Roman" w:cs="Times New Roman" w:hint="default"/>
        <w:b w:val="0"/>
        <w:bCs w:val="0"/>
        <w:sz w:val="22"/>
        <w:szCs w:val="22"/>
        <w:lang w:val="ru-RU" w:eastAsia="ru-RU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20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pStyle w:val="a"/>
      <w:lvlText w:val="−"/>
      <w:lvlJc w:val="left"/>
      <w:pPr>
        <w:tabs>
          <w:tab w:val="num" w:pos="1083"/>
        </w:tabs>
        <w:ind w:left="1083" w:hanging="283"/>
      </w:pPr>
      <w:rPr>
        <w:rFonts w:ascii="Times New Roman" w:hAnsi="Times New Roman" w:cs="Times New Roman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pStyle w:val="21"/>
      <w:lvlText w:val="-"/>
      <w:lvlJc w:val="left"/>
      <w:pPr>
        <w:tabs>
          <w:tab w:val="num" w:pos="-144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pStyle w:val="Bullets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106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07711F53"/>
    <w:multiLevelType w:val="hybridMultilevel"/>
    <w:tmpl w:val="8F1A6AB0"/>
    <w:lvl w:ilvl="0" w:tplc="ECE232A6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880C2F"/>
    <w:multiLevelType w:val="hybridMultilevel"/>
    <w:tmpl w:val="218AE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DA349B"/>
    <w:multiLevelType w:val="hybridMultilevel"/>
    <w:tmpl w:val="96AE31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1D901F7"/>
    <w:multiLevelType w:val="hybridMultilevel"/>
    <w:tmpl w:val="33D0251A"/>
    <w:lvl w:ilvl="0" w:tplc="AA5AC0C0">
      <w:start w:val="1"/>
      <w:numFmt w:val="decimal"/>
      <w:pStyle w:val="30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8A7A4E"/>
    <w:multiLevelType w:val="multilevel"/>
    <w:tmpl w:val="9836D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12D0C49"/>
    <w:multiLevelType w:val="multilevel"/>
    <w:tmpl w:val="FE663BE8"/>
    <w:lvl w:ilvl="0">
      <w:start w:val="3"/>
      <w:numFmt w:val="decimal"/>
      <w:lvlText w:val="%1."/>
      <w:lvlJc w:val="left"/>
      <w:pPr>
        <w:ind w:left="675" w:hanging="675"/>
      </w:pPr>
      <w:rPr>
        <w:rFonts w:cs="Calibri"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Calibri" w:hint="default"/>
      </w:rPr>
    </w:lvl>
  </w:abstractNum>
  <w:abstractNum w:abstractNumId="18">
    <w:nsid w:val="5F02236B"/>
    <w:multiLevelType w:val="hybridMultilevel"/>
    <w:tmpl w:val="758CECFA"/>
    <w:lvl w:ilvl="0" w:tplc="8C34092E">
      <w:start w:val="1"/>
      <w:numFmt w:val="decimal"/>
      <w:pStyle w:val="210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24F0C92"/>
    <w:multiLevelType w:val="hybridMultilevel"/>
    <w:tmpl w:val="BD421C14"/>
    <w:lvl w:ilvl="0" w:tplc="2E26E012">
      <w:start w:val="1"/>
      <w:numFmt w:val="decimal"/>
      <w:pStyle w:val="10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7C179ED"/>
    <w:multiLevelType w:val="multilevel"/>
    <w:tmpl w:val="25020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7A5030F0"/>
    <w:multiLevelType w:val="multilevel"/>
    <w:tmpl w:val="337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19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4"/>
  </w:num>
  <w:num w:numId="18">
    <w:abstractNumId w:val="20"/>
  </w:num>
  <w:num w:numId="19">
    <w:abstractNumId w:val="17"/>
  </w:num>
  <w:num w:numId="20">
    <w:abstractNumId w:val="13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B6"/>
    <w:rsid w:val="00001534"/>
    <w:rsid w:val="00002D41"/>
    <w:rsid w:val="00003CD5"/>
    <w:rsid w:val="00017BF4"/>
    <w:rsid w:val="000356B0"/>
    <w:rsid w:val="00036181"/>
    <w:rsid w:val="000407B7"/>
    <w:rsid w:val="000433E1"/>
    <w:rsid w:val="00047C6C"/>
    <w:rsid w:val="00074D69"/>
    <w:rsid w:val="000A02D7"/>
    <w:rsid w:val="000B3D43"/>
    <w:rsid w:val="000B4A24"/>
    <w:rsid w:val="000B649B"/>
    <w:rsid w:val="000D452C"/>
    <w:rsid w:val="000F16D9"/>
    <w:rsid w:val="00110499"/>
    <w:rsid w:val="00113824"/>
    <w:rsid w:val="001153A0"/>
    <w:rsid w:val="00122614"/>
    <w:rsid w:val="0013663D"/>
    <w:rsid w:val="0013778A"/>
    <w:rsid w:val="001408AF"/>
    <w:rsid w:val="00143266"/>
    <w:rsid w:val="00144071"/>
    <w:rsid w:val="001551F4"/>
    <w:rsid w:val="0018406A"/>
    <w:rsid w:val="00186CC5"/>
    <w:rsid w:val="00186F6E"/>
    <w:rsid w:val="00190A89"/>
    <w:rsid w:val="0019158B"/>
    <w:rsid w:val="001A3DD4"/>
    <w:rsid w:val="001C2ABA"/>
    <w:rsid w:val="001C2D6D"/>
    <w:rsid w:val="001D1C12"/>
    <w:rsid w:val="001D301B"/>
    <w:rsid w:val="001E28F7"/>
    <w:rsid w:val="001F2F25"/>
    <w:rsid w:val="001F50D9"/>
    <w:rsid w:val="00215743"/>
    <w:rsid w:val="00231701"/>
    <w:rsid w:val="00233E2E"/>
    <w:rsid w:val="00234652"/>
    <w:rsid w:val="0024079B"/>
    <w:rsid w:val="00256B25"/>
    <w:rsid w:val="00263D79"/>
    <w:rsid w:val="00282AE5"/>
    <w:rsid w:val="002838E9"/>
    <w:rsid w:val="002A6BDD"/>
    <w:rsid w:val="002B1A4D"/>
    <w:rsid w:val="002C7B24"/>
    <w:rsid w:val="002E2B4B"/>
    <w:rsid w:val="002E35DD"/>
    <w:rsid w:val="002E4C98"/>
    <w:rsid w:val="00311BE4"/>
    <w:rsid w:val="00316D33"/>
    <w:rsid w:val="00324013"/>
    <w:rsid w:val="003266DD"/>
    <w:rsid w:val="00333BE4"/>
    <w:rsid w:val="00347A61"/>
    <w:rsid w:val="00351EB0"/>
    <w:rsid w:val="003526C1"/>
    <w:rsid w:val="00354484"/>
    <w:rsid w:val="00355E09"/>
    <w:rsid w:val="00357E91"/>
    <w:rsid w:val="00371904"/>
    <w:rsid w:val="003838B3"/>
    <w:rsid w:val="003903F6"/>
    <w:rsid w:val="00392A6A"/>
    <w:rsid w:val="003A743C"/>
    <w:rsid w:val="003C31D7"/>
    <w:rsid w:val="003C704B"/>
    <w:rsid w:val="003D780C"/>
    <w:rsid w:val="003E154C"/>
    <w:rsid w:val="003E39EC"/>
    <w:rsid w:val="003E54F8"/>
    <w:rsid w:val="003F629A"/>
    <w:rsid w:val="003F6FB8"/>
    <w:rsid w:val="00402F54"/>
    <w:rsid w:val="00412C85"/>
    <w:rsid w:val="004306A6"/>
    <w:rsid w:val="00430716"/>
    <w:rsid w:val="0044065F"/>
    <w:rsid w:val="00453E64"/>
    <w:rsid w:val="00467E40"/>
    <w:rsid w:val="00473046"/>
    <w:rsid w:val="00477EB5"/>
    <w:rsid w:val="00483237"/>
    <w:rsid w:val="004C05C8"/>
    <w:rsid w:val="004D41D3"/>
    <w:rsid w:val="004E4B42"/>
    <w:rsid w:val="004E54C8"/>
    <w:rsid w:val="004E5CFA"/>
    <w:rsid w:val="004E5EBC"/>
    <w:rsid w:val="004F03ED"/>
    <w:rsid w:val="004F0A92"/>
    <w:rsid w:val="004F0E8E"/>
    <w:rsid w:val="004F687F"/>
    <w:rsid w:val="0050170D"/>
    <w:rsid w:val="00506866"/>
    <w:rsid w:val="00507941"/>
    <w:rsid w:val="0055704A"/>
    <w:rsid w:val="00565B8B"/>
    <w:rsid w:val="00566799"/>
    <w:rsid w:val="005744DF"/>
    <w:rsid w:val="005A4781"/>
    <w:rsid w:val="005A6405"/>
    <w:rsid w:val="005B4853"/>
    <w:rsid w:val="005C64F9"/>
    <w:rsid w:val="005D4C5E"/>
    <w:rsid w:val="005D5580"/>
    <w:rsid w:val="005E2B7B"/>
    <w:rsid w:val="005E3A1D"/>
    <w:rsid w:val="00602493"/>
    <w:rsid w:val="006125A3"/>
    <w:rsid w:val="0062305E"/>
    <w:rsid w:val="00625B19"/>
    <w:rsid w:val="00630E53"/>
    <w:rsid w:val="00631D5C"/>
    <w:rsid w:val="006343B7"/>
    <w:rsid w:val="00635977"/>
    <w:rsid w:val="00635B91"/>
    <w:rsid w:val="00636842"/>
    <w:rsid w:val="00636ACB"/>
    <w:rsid w:val="00644FD2"/>
    <w:rsid w:val="006500B5"/>
    <w:rsid w:val="00660D7C"/>
    <w:rsid w:val="00675182"/>
    <w:rsid w:val="006770C2"/>
    <w:rsid w:val="006802C2"/>
    <w:rsid w:val="00683480"/>
    <w:rsid w:val="00692A8A"/>
    <w:rsid w:val="00692C92"/>
    <w:rsid w:val="006A26D9"/>
    <w:rsid w:val="006B66B7"/>
    <w:rsid w:val="006C4E0A"/>
    <w:rsid w:val="006D0032"/>
    <w:rsid w:val="006D0667"/>
    <w:rsid w:val="006D4281"/>
    <w:rsid w:val="006E74FA"/>
    <w:rsid w:val="006F4782"/>
    <w:rsid w:val="006F5790"/>
    <w:rsid w:val="007141B0"/>
    <w:rsid w:val="00714B4B"/>
    <w:rsid w:val="007157A2"/>
    <w:rsid w:val="00717ED7"/>
    <w:rsid w:val="00725B56"/>
    <w:rsid w:val="00734295"/>
    <w:rsid w:val="00754514"/>
    <w:rsid w:val="007578AE"/>
    <w:rsid w:val="007C1D71"/>
    <w:rsid w:val="007C79C7"/>
    <w:rsid w:val="007D46D4"/>
    <w:rsid w:val="007D54AE"/>
    <w:rsid w:val="007D6B6C"/>
    <w:rsid w:val="007F06BC"/>
    <w:rsid w:val="007F0CEE"/>
    <w:rsid w:val="00803127"/>
    <w:rsid w:val="00803587"/>
    <w:rsid w:val="0082122D"/>
    <w:rsid w:val="00825E48"/>
    <w:rsid w:val="0083185A"/>
    <w:rsid w:val="00844293"/>
    <w:rsid w:val="00852704"/>
    <w:rsid w:val="00855EDC"/>
    <w:rsid w:val="00867D82"/>
    <w:rsid w:val="00867DFA"/>
    <w:rsid w:val="00874791"/>
    <w:rsid w:val="00876DD7"/>
    <w:rsid w:val="00890054"/>
    <w:rsid w:val="008A194B"/>
    <w:rsid w:val="008A7B19"/>
    <w:rsid w:val="008B3DEF"/>
    <w:rsid w:val="008B6679"/>
    <w:rsid w:val="008C6113"/>
    <w:rsid w:val="008E00DA"/>
    <w:rsid w:val="008E46F7"/>
    <w:rsid w:val="008E73A9"/>
    <w:rsid w:val="008F25D8"/>
    <w:rsid w:val="00905805"/>
    <w:rsid w:val="00905A0C"/>
    <w:rsid w:val="009136FA"/>
    <w:rsid w:val="009413E3"/>
    <w:rsid w:val="00950341"/>
    <w:rsid w:val="009601A0"/>
    <w:rsid w:val="0096069D"/>
    <w:rsid w:val="00964DB4"/>
    <w:rsid w:val="0096542C"/>
    <w:rsid w:val="00975998"/>
    <w:rsid w:val="0097766B"/>
    <w:rsid w:val="009804BE"/>
    <w:rsid w:val="00985522"/>
    <w:rsid w:val="00996211"/>
    <w:rsid w:val="009A4560"/>
    <w:rsid w:val="009B0C9F"/>
    <w:rsid w:val="009B2A14"/>
    <w:rsid w:val="009B5461"/>
    <w:rsid w:val="009B71FF"/>
    <w:rsid w:val="009C54D3"/>
    <w:rsid w:val="009F11E8"/>
    <w:rsid w:val="009F4335"/>
    <w:rsid w:val="00A36C75"/>
    <w:rsid w:val="00A41243"/>
    <w:rsid w:val="00A62B82"/>
    <w:rsid w:val="00A80D0C"/>
    <w:rsid w:val="00A85570"/>
    <w:rsid w:val="00A96CCB"/>
    <w:rsid w:val="00AA028E"/>
    <w:rsid w:val="00AA1C35"/>
    <w:rsid w:val="00AC3AF7"/>
    <w:rsid w:val="00AE16B2"/>
    <w:rsid w:val="00AF230E"/>
    <w:rsid w:val="00AF245D"/>
    <w:rsid w:val="00B00FD2"/>
    <w:rsid w:val="00B07485"/>
    <w:rsid w:val="00B146FF"/>
    <w:rsid w:val="00B1647B"/>
    <w:rsid w:val="00B26C79"/>
    <w:rsid w:val="00B32212"/>
    <w:rsid w:val="00B77ABE"/>
    <w:rsid w:val="00B93691"/>
    <w:rsid w:val="00B9387A"/>
    <w:rsid w:val="00B972CA"/>
    <w:rsid w:val="00BA3A80"/>
    <w:rsid w:val="00BA5904"/>
    <w:rsid w:val="00BC70C9"/>
    <w:rsid w:val="00BD4675"/>
    <w:rsid w:val="00BE7161"/>
    <w:rsid w:val="00BF6F7F"/>
    <w:rsid w:val="00C04C52"/>
    <w:rsid w:val="00C06BBB"/>
    <w:rsid w:val="00C11CB7"/>
    <w:rsid w:val="00C26D12"/>
    <w:rsid w:val="00C2723E"/>
    <w:rsid w:val="00C27F3C"/>
    <w:rsid w:val="00C30575"/>
    <w:rsid w:val="00C33DF0"/>
    <w:rsid w:val="00C368C0"/>
    <w:rsid w:val="00C37AAF"/>
    <w:rsid w:val="00C540E9"/>
    <w:rsid w:val="00C54641"/>
    <w:rsid w:val="00C56BA0"/>
    <w:rsid w:val="00C60833"/>
    <w:rsid w:val="00C62895"/>
    <w:rsid w:val="00C66EDC"/>
    <w:rsid w:val="00C6720A"/>
    <w:rsid w:val="00C673CE"/>
    <w:rsid w:val="00C751C6"/>
    <w:rsid w:val="00CA7EFF"/>
    <w:rsid w:val="00CB70F6"/>
    <w:rsid w:val="00CC0937"/>
    <w:rsid w:val="00CE5239"/>
    <w:rsid w:val="00CF429B"/>
    <w:rsid w:val="00CF6092"/>
    <w:rsid w:val="00D04296"/>
    <w:rsid w:val="00D0503A"/>
    <w:rsid w:val="00D078CC"/>
    <w:rsid w:val="00D07CE2"/>
    <w:rsid w:val="00D10BEC"/>
    <w:rsid w:val="00D16728"/>
    <w:rsid w:val="00D1686C"/>
    <w:rsid w:val="00D172A0"/>
    <w:rsid w:val="00D260D2"/>
    <w:rsid w:val="00D43C81"/>
    <w:rsid w:val="00D60410"/>
    <w:rsid w:val="00D70FD1"/>
    <w:rsid w:val="00D71735"/>
    <w:rsid w:val="00D7309B"/>
    <w:rsid w:val="00D82333"/>
    <w:rsid w:val="00D93280"/>
    <w:rsid w:val="00DB3427"/>
    <w:rsid w:val="00DB4BAB"/>
    <w:rsid w:val="00DC6CC4"/>
    <w:rsid w:val="00DE13E2"/>
    <w:rsid w:val="00E00EEE"/>
    <w:rsid w:val="00E021B6"/>
    <w:rsid w:val="00E12E8E"/>
    <w:rsid w:val="00E31DAE"/>
    <w:rsid w:val="00E534A4"/>
    <w:rsid w:val="00E547FE"/>
    <w:rsid w:val="00E675ED"/>
    <w:rsid w:val="00E70B6B"/>
    <w:rsid w:val="00E8147D"/>
    <w:rsid w:val="00EC30A2"/>
    <w:rsid w:val="00ED08B4"/>
    <w:rsid w:val="00EF6358"/>
    <w:rsid w:val="00F035C2"/>
    <w:rsid w:val="00F052B6"/>
    <w:rsid w:val="00F06646"/>
    <w:rsid w:val="00F201B6"/>
    <w:rsid w:val="00F20561"/>
    <w:rsid w:val="00F22D57"/>
    <w:rsid w:val="00F27502"/>
    <w:rsid w:val="00F34601"/>
    <w:rsid w:val="00F37B37"/>
    <w:rsid w:val="00F55C8C"/>
    <w:rsid w:val="00F7308D"/>
    <w:rsid w:val="00F75FB7"/>
    <w:rsid w:val="00F81F82"/>
    <w:rsid w:val="00F87763"/>
    <w:rsid w:val="00FA17FF"/>
    <w:rsid w:val="00FC0A26"/>
    <w:rsid w:val="00FE0FD3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5A0C"/>
    <w:rPr>
      <w:sz w:val="24"/>
      <w:szCs w:val="24"/>
    </w:rPr>
  </w:style>
  <w:style w:type="paragraph" w:styleId="11">
    <w:name w:val="heading 1"/>
    <w:basedOn w:val="a0"/>
    <w:next w:val="a0"/>
    <w:link w:val="12"/>
    <w:qFormat/>
    <w:rsid w:val="00CF60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2"/>
    <w:qFormat/>
    <w:rsid w:val="00D10BEC"/>
    <w:pPr>
      <w:keepNext/>
      <w:keepLines/>
      <w:numPr>
        <w:ilvl w:val="1"/>
        <w:numId w:val="1"/>
      </w:numPr>
      <w:suppressAutoHyphen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1">
    <w:name w:val="heading 3"/>
    <w:basedOn w:val="a0"/>
    <w:next w:val="a0"/>
    <w:link w:val="32"/>
    <w:unhideWhenUsed/>
    <w:qFormat/>
    <w:rsid w:val="00D10B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B00FD2"/>
    <w:pPr>
      <w:keepNext/>
      <w:suppressAutoHyphens/>
      <w:jc w:val="center"/>
      <w:outlineLvl w:val="3"/>
    </w:pPr>
    <w:rPr>
      <w:b/>
      <w:bCs/>
      <w:sz w:val="36"/>
      <w:lang w:eastAsia="ar-SA"/>
    </w:rPr>
  </w:style>
  <w:style w:type="paragraph" w:styleId="5">
    <w:name w:val="heading 5"/>
    <w:basedOn w:val="a0"/>
    <w:next w:val="a0"/>
    <w:link w:val="50"/>
    <w:qFormat/>
    <w:rsid w:val="00D10BEC"/>
    <w:pPr>
      <w:numPr>
        <w:ilvl w:val="4"/>
        <w:numId w:val="1"/>
      </w:numPr>
      <w:suppressAutoHyphens/>
      <w:spacing w:before="240" w:after="60"/>
      <w:jc w:val="both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0"/>
    <w:next w:val="a0"/>
    <w:link w:val="60"/>
    <w:qFormat/>
    <w:rsid w:val="00D10BEC"/>
    <w:pPr>
      <w:numPr>
        <w:ilvl w:val="5"/>
        <w:numId w:val="1"/>
      </w:numPr>
      <w:suppressAutoHyphens/>
      <w:spacing w:before="240" w:after="60"/>
      <w:jc w:val="both"/>
      <w:outlineLvl w:val="5"/>
    </w:pPr>
    <w:rPr>
      <w:b/>
      <w:bCs/>
      <w:sz w:val="22"/>
      <w:szCs w:val="22"/>
      <w:lang w:eastAsia="zh-CN"/>
    </w:rPr>
  </w:style>
  <w:style w:type="paragraph" w:styleId="8">
    <w:name w:val="heading 8"/>
    <w:basedOn w:val="a0"/>
    <w:next w:val="a0"/>
    <w:link w:val="80"/>
    <w:qFormat/>
    <w:rsid w:val="00D10BEC"/>
    <w:pPr>
      <w:numPr>
        <w:ilvl w:val="7"/>
        <w:numId w:val="1"/>
      </w:numPr>
      <w:suppressAutoHyphens/>
      <w:spacing w:before="240" w:after="60"/>
      <w:jc w:val="both"/>
      <w:outlineLvl w:val="7"/>
    </w:pPr>
    <w:rPr>
      <w:i/>
      <w:iCs/>
      <w:lang w:eastAsia="zh-CN"/>
    </w:rPr>
  </w:style>
  <w:style w:type="paragraph" w:styleId="9">
    <w:name w:val="heading 9"/>
    <w:basedOn w:val="a0"/>
    <w:next w:val="a0"/>
    <w:link w:val="90"/>
    <w:qFormat/>
    <w:rsid w:val="00D10BEC"/>
    <w:pPr>
      <w:numPr>
        <w:ilvl w:val="8"/>
        <w:numId w:val="1"/>
      </w:numPr>
      <w:suppressAutoHyphens/>
      <w:spacing w:before="240" w:after="60"/>
      <w:jc w:val="both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0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rsid w:val="00F346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F3460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96CCB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7">
    <w:name w:val="Знак Знак Знак Знак"/>
    <w:basedOn w:val="a0"/>
    <w:rsid w:val="00C2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1"/>
    <w:rsid w:val="00C2723E"/>
  </w:style>
  <w:style w:type="paragraph" w:styleId="a8">
    <w:name w:val="List Paragraph"/>
    <w:basedOn w:val="a0"/>
    <w:uiPriority w:val="34"/>
    <w:qFormat/>
    <w:rsid w:val="00825E48"/>
    <w:pPr>
      <w:ind w:left="720"/>
      <w:contextualSpacing/>
    </w:pPr>
  </w:style>
  <w:style w:type="paragraph" w:customStyle="1" w:styleId="a9">
    <w:name w:val="Знак Знак Знак Знак"/>
    <w:basedOn w:val="a0"/>
    <w:rsid w:val="00CF42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0"/>
    <w:link w:val="ab"/>
    <w:rsid w:val="00333BE4"/>
    <w:pPr>
      <w:suppressAutoHyphens/>
    </w:pPr>
    <w:rPr>
      <w:sz w:val="28"/>
      <w:szCs w:val="20"/>
    </w:rPr>
  </w:style>
  <w:style w:type="character" w:customStyle="1" w:styleId="ab">
    <w:name w:val="Основной текст Знак"/>
    <w:basedOn w:val="a1"/>
    <w:link w:val="aa"/>
    <w:rsid w:val="00333BE4"/>
    <w:rPr>
      <w:sz w:val="28"/>
    </w:rPr>
  </w:style>
  <w:style w:type="paragraph" w:customStyle="1" w:styleId="13">
    <w:name w:val="Абзац списка1"/>
    <w:basedOn w:val="a0"/>
    <w:rsid w:val="006125A3"/>
    <w:pPr>
      <w:ind w:left="720"/>
      <w:contextualSpacing/>
    </w:pPr>
  </w:style>
  <w:style w:type="character" w:customStyle="1" w:styleId="12">
    <w:name w:val="Заголовок 1 Знак"/>
    <w:basedOn w:val="a1"/>
    <w:link w:val="11"/>
    <w:rsid w:val="00CF6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Знак Знак Знак Знак"/>
    <w:basedOn w:val="a0"/>
    <w:rsid w:val="003C31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0"/>
    <w:rsid w:val="00C66E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0"/>
    <w:link w:val="af"/>
    <w:rsid w:val="00F201B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F201B6"/>
    <w:rPr>
      <w:sz w:val="24"/>
      <w:szCs w:val="24"/>
    </w:rPr>
  </w:style>
  <w:style w:type="character" w:customStyle="1" w:styleId="32">
    <w:name w:val="Заголовок 3 Знак"/>
    <w:basedOn w:val="a1"/>
    <w:link w:val="31"/>
    <w:rsid w:val="00D10B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2">
    <w:name w:val="Заголовок 2 Знак"/>
    <w:basedOn w:val="a1"/>
    <w:link w:val="2"/>
    <w:rsid w:val="00D10BEC"/>
    <w:rPr>
      <w:rFonts w:ascii="Cambria" w:hAnsi="Cambria" w:cs="Cambria"/>
      <w:b/>
      <w:bCs/>
      <w:color w:val="4F81BD"/>
      <w:sz w:val="26"/>
      <w:szCs w:val="26"/>
      <w:lang w:eastAsia="zh-CN"/>
    </w:rPr>
  </w:style>
  <w:style w:type="character" w:customStyle="1" w:styleId="50">
    <w:name w:val="Заголовок 5 Знак"/>
    <w:basedOn w:val="a1"/>
    <w:link w:val="5"/>
    <w:rsid w:val="00D10BEC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D10BEC"/>
    <w:rPr>
      <w:b/>
      <w:bCs/>
      <w:sz w:val="22"/>
      <w:szCs w:val="22"/>
      <w:lang w:eastAsia="zh-CN"/>
    </w:rPr>
  </w:style>
  <w:style w:type="character" w:customStyle="1" w:styleId="80">
    <w:name w:val="Заголовок 8 Знак"/>
    <w:basedOn w:val="a1"/>
    <w:link w:val="8"/>
    <w:rsid w:val="00D10BEC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1"/>
    <w:link w:val="9"/>
    <w:rsid w:val="00D10BEC"/>
    <w:rPr>
      <w:rFonts w:ascii="Arial" w:hAnsi="Arial" w:cs="Arial"/>
      <w:sz w:val="22"/>
      <w:szCs w:val="22"/>
      <w:lang w:eastAsia="zh-CN"/>
    </w:rPr>
  </w:style>
  <w:style w:type="character" w:customStyle="1" w:styleId="40">
    <w:name w:val="Заголовок 4 Знак"/>
    <w:basedOn w:val="a1"/>
    <w:link w:val="4"/>
    <w:rsid w:val="00D10BEC"/>
    <w:rPr>
      <w:b/>
      <w:bCs/>
      <w:sz w:val="36"/>
      <w:szCs w:val="24"/>
      <w:lang w:eastAsia="ar-SA"/>
    </w:rPr>
  </w:style>
  <w:style w:type="character" w:customStyle="1" w:styleId="WW8Num1z0">
    <w:name w:val="WW8Num1z0"/>
    <w:rsid w:val="00D10BEC"/>
  </w:style>
  <w:style w:type="character" w:customStyle="1" w:styleId="WW8Num1z1">
    <w:name w:val="WW8Num1z1"/>
    <w:rsid w:val="00D10BEC"/>
  </w:style>
  <w:style w:type="character" w:customStyle="1" w:styleId="WW8Num1z2">
    <w:name w:val="WW8Num1z2"/>
    <w:rsid w:val="00D10BEC"/>
  </w:style>
  <w:style w:type="character" w:customStyle="1" w:styleId="WW8Num1z3">
    <w:name w:val="WW8Num1z3"/>
    <w:rsid w:val="00D10BEC"/>
  </w:style>
  <w:style w:type="character" w:customStyle="1" w:styleId="WW8Num1z4">
    <w:name w:val="WW8Num1z4"/>
    <w:rsid w:val="00D10BEC"/>
  </w:style>
  <w:style w:type="character" w:customStyle="1" w:styleId="WW8Num1z5">
    <w:name w:val="WW8Num1z5"/>
    <w:rsid w:val="00D10BEC"/>
  </w:style>
  <w:style w:type="character" w:customStyle="1" w:styleId="WW8Num1z6">
    <w:name w:val="WW8Num1z6"/>
    <w:rsid w:val="00D10BEC"/>
  </w:style>
  <w:style w:type="character" w:customStyle="1" w:styleId="WW8Num1z7">
    <w:name w:val="WW8Num1z7"/>
    <w:rsid w:val="00D10BEC"/>
  </w:style>
  <w:style w:type="character" w:customStyle="1" w:styleId="WW8Num1z8">
    <w:name w:val="WW8Num1z8"/>
    <w:rsid w:val="00D10BEC"/>
  </w:style>
  <w:style w:type="character" w:customStyle="1" w:styleId="WW8Num2z0">
    <w:name w:val="WW8Num2z0"/>
    <w:rsid w:val="00D10BEC"/>
    <w:rPr>
      <w:rFonts w:ascii="Symbol" w:hAnsi="Symbol" w:cs="Symbol" w:hint="default"/>
    </w:rPr>
  </w:style>
  <w:style w:type="character" w:customStyle="1" w:styleId="WW8Num3z0">
    <w:name w:val="WW8Num3z0"/>
    <w:rsid w:val="00D10BEC"/>
    <w:rPr>
      <w:rFonts w:ascii="Roboto Slab" w:hAnsi="Roboto Slab" w:cs="Times New Roman" w:hint="default"/>
      <w:b w:val="0"/>
      <w:bCs w:val="0"/>
      <w:sz w:val="22"/>
      <w:szCs w:val="22"/>
      <w:lang w:val="ru-RU" w:eastAsia="ru-RU"/>
    </w:rPr>
  </w:style>
  <w:style w:type="character" w:customStyle="1" w:styleId="WW8Num4z0">
    <w:name w:val="WW8Num4z0"/>
    <w:rsid w:val="00D10BEC"/>
    <w:rPr>
      <w:rFonts w:ascii="Symbol" w:hAnsi="Symbol" w:cs="Symbol"/>
    </w:rPr>
  </w:style>
  <w:style w:type="character" w:customStyle="1" w:styleId="WW8Num5z0">
    <w:name w:val="WW8Num5z0"/>
    <w:rsid w:val="00D10BEC"/>
    <w:rPr>
      <w:rFonts w:cs="Times New Roman"/>
    </w:rPr>
  </w:style>
  <w:style w:type="character" w:customStyle="1" w:styleId="WW8Num6z0">
    <w:name w:val="WW8Num6z0"/>
    <w:rsid w:val="00D10BEC"/>
    <w:rPr>
      <w:rFonts w:ascii="Times New Roman" w:hAnsi="Times New Roman" w:cs="Times New Roman" w:hint="default"/>
    </w:rPr>
  </w:style>
  <w:style w:type="character" w:customStyle="1" w:styleId="WW8Num7z0">
    <w:name w:val="WW8Num7z0"/>
    <w:rsid w:val="00D10BEC"/>
    <w:rPr>
      <w:rFonts w:ascii="Times New Roman" w:hAnsi="Times New Roman" w:cs="Times New Roman" w:hint="default"/>
      <w:sz w:val="22"/>
    </w:rPr>
  </w:style>
  <w:style w:type="character" w:customStyle="1" w:styleId="WW8Num8z0">
    <w:name w:val="WW8Num8z0"/>
    <w:rsid w:val="00D10BEC"/>
    <w:rPr>
      <w:rFonts w:cs="Times New Roman" w:hint="default"/>
    </w:rPr>
  </w:style>
  <w:style w:type="character" w:customStyle="1" w:styleId="WW8Num9z0">
    <w:name w:val="WW8Num9z0"/>
    <w:rsid w:val="00D10BEC"/>
    <w:rPr>
      <w:rFonts w:cs="Times New Roman"/>
    </w:rPr>
  </w:style>
  <w:style w:type="character" w:customStyle="1" w:styleId="WW8Num10z0">
    <w:name w:val="WW8Num10z0"/>
    <w:rsid w:val="00D10BEC"/>
    <w:rPr>
      <w:rFonts w:cs="Times New Roman" w:hint="default"/>
    </w:rPr>
  </w:style>
  <w:style w:type="character" w:customStyle="1" w:styleId="WW8Num11z0">
    <w:name w:val="WW8Num11z0"/>
    <w:rsid w:val="00D10BEC"/>
    <w:rPr>
      <w:rFonts w:cs="Times New Roman" w:hint="default"/>
    </w:rPr>
  </w:style>
  <w:style w:type="character" w:customStyle="1" w:styleId="WW8Num11z1">
    <w:name w:val="WW8Num11z1"/>
    <w:rsid w:val="00D10BEC"/>
  </w:style>
  <w:style w:type="character" w:customStyle="1" w:styleId="WW8Num11z2">
    <w:name w:val="WW8Num11z2"/>
    <w:rsid w:val="00D10BEC"/>
  </w:style>
  <w:style w:type="character" w:customStyle="1" w:styleId="WW8Num11z3">
    <w:name w:val="WW8Num11z3"/>
    <w:rsid w:val="00D10BEC"/>
  </w:style>
  <w:style w:type="character" w:customStyle="1" w:styleId="WW8Num11z4">
    <w:name w:val="WW8Num11z4"/>
    <w:rsid w:val="00D10BEC"/>
  </w:style>
  <w:style w:type="character" w:customStyle="1" w:styleId="WW8Num11z5">
    <w:name w:val="WW8Num11z5"/>
    <w:rsid w:val="00D10BEC"/>
  </w:style>
  <w:style w:type="character" w:customStyle="1" w:styleId="WW8Num11z6">
    <w:name w:val="WW8Num11z6"/>
    <w:rsid w:val="00D10BEC"/>
  </w:style>
  <w:style w:type="character" w:customStyle="1" w:styleId="WW8Num11z7">
    <w:name w:val="WW8Num11z7"/>
    <w:rsid w:val="00D10BEC"/>
  </w:style>
  <w:style w:type="character" w:customStyle="1" w:styleId="WW8Num11z8">
    <w:name w:val="WW8Num11z8"/>
    <w:rsid w:val="00D10BEC"/>
  </w:style>
  <w:style w:type="character" w:customStyle="1" w:styleId="WW8Num12z0">
    <w:name w:val="WW8Num12z0"/>
    <w:rsid w:val="00D10BEC"/>
    <w:rPr>
      <w:rFonts w:ascii="Symbol" w:hAnsi="Symbol" w:cs="Symbol" w:hint="default"/>
    </w:rPr>
  </w:style>
  <w:style w:type="character" w:customStyle="1" w:styleId="WW8Num2z1">
    <w:name w:val="WW8Num2z1"/>
    <w:rsid w:val="00D10BEC"/>
  </w:style>
  <w:style w:type="character" w:customStyle="1" w:styleId="WW8Num2z2">
    <w:name w:val="WW8Num2z2"/>
    <w:rsid w:val="00D10BEC"/>
    <w:rPr>
      <w:color w:val="000000"/>
      <w:sz w:val="22"/>
      <w:szCs w:val="22"/>
    </w:rPr>
  </w:style>
  <w:style w:type="character" w:customStyle="1" w:styleId="WW8Num2z3">
    <w:name w:val="WW8Num2z3"/>
    <w:rsid w:val="00D10BEC"/>
  </w:style>
  <w:style w:type="character" w:customStyle="1" w:styleId="WW8Num2z4">
    <w:name w:val="WW8Num2z4"/>
    <w:rsid w:val="00D10BEC"/>
  </w:style>
  <w:style w:type="character" w:customStyle="1" w:styleId="WW8Num2z5">
    <w:name w:val="WW8Num2z5"/>
    <w:rsid w:val="00D10BEC"/>
  </w:style>
  <w:style w:type="character" w:customStyle="1" w:styleId="WW8Num2z6">
    <w:name w:val="WW8Num2z6"/>
    <w:rsid w:val="00D10BEC"/>
  </w:style>
  <w:style w:type="character" w:customStyle="1" w:styleId="WW8Num2z7">
    <w:name w:val="WW8Num2z7"/>
    <w:rsid w:val="00D10BEC"/>
  </w:style>
  <w:style w:type="character" w:customStyle="1" w:styleId="WW8Num2z8">
    <w:name w:val="WW8Num2z8"/>
    <w:rsid w:val="00D10BEC"/>
  </w:style>
  <w:style w:type="character" w:customStyle="1" w:styleId="WW8Num12z1">
    <w:name w:val="WW8Num12z1"/>
    <w:rsid w:val="00D10BEC"/>
  </w:style>
  <w:style w:type="character" w:customStyle="1" w:styleId="WW8Num12z2">
    <w:name w:val="WW8Num12z2"/>
    <w:rsid w:val="00D10BEC"/>
  </w:style>
  <w:style w:type="character" w:customStyle="1" w:styleId="WW8Num12z3">
    <w:name w:val="WW8Num12z3"/>
    <w:rsid w:val="00D10BEC"/>
  </w:style>
  <w:style w:type="character" w:customStyle="1" w:styleId="WW8Num12z4">
    <w:name w:val="WW8Num12z4"/>
    <w:rsid w:val="00D10BEC"/>
  </w:style>
  <w:style w:type="character" w:customStyle="1" w:styleId="WW8Num12z5">
    <w:name w:val="WW8Num12z5"/>
    <w:rsid w:val="00D10BEC"/>
  </w:style>
  <w:style w:type="character" w:customStyle="1" w:styleId="WW8Num12z6">
    <w:name w:val="WW8Num12z6"/>
    <w:rsid w:val="00D10BEC"/>
  </w:style>
  <w:style w:type="character" w:customStyle="1" w:styleId="WW8Num12z7">
    <w:name w:val="WW8Num12z7"/>
    <w:rsid w:val="00D10BEC"/>
  </w:style>
  <w:style w:type="character" w:customStyle="1" w:styleId="WW8Num12z8">
    <w:name w:val="WW8Num12z8"/>
    <w:rsid w:val="00D10BEC"/>
  </w:style>
  <w:style w:type="character" w:customStyle="1" w:styleId="WW8Num13z0">
    <w:name w:val="WW8Num13z0"/>
    <w:rsid w:val="00D10BEC"/>
    <w:rPr>
      <w:rFonts w:ascii="Symbol" w:hAnsi="Symbol" w:cs="Symbol" w:hint="default"/>
    </w:rPr>
  </w:style>
  <w:style w:type="character" w:customStyle="1" w:styleId="WW8Num14z0">
    <w:name w:val="WW8Num14z0"/>
    <w:rsid w:val="00D10BEC"/>
    <w:rPr>
      <w:b/>
    </w:rPr>
  </w:style>
  <w:style w:type="character" w:customStyle="1" w:styleId="WW8Num14z1">
    <w:name w:val="WW8Num14z1"/>
    <w:rsid w:val="00D10BEC"/>
    <w:rPr>
      <w:b/>
      <w:sz w:val="24"/>
    </w:rPr>
  </w:style>
  <w:style w:type="character" w:customStyle="1" w:styleId="WW8Num14z2">
    <w:name w:val="WW8Num14z2"/>
    <w:rsid w:val="00D10BEC"/>
    <w:rPr>
      <w:b w:val="0"/>
      <w:bCs/>
      <w:sz w:val="24"/>
      <w:szCs w:val="24"/>
    </w:rPr>
  </w:style>
  <w:style w:type="character" w:customStyle="1" w:styleId="WW8Num14z3">
    <w:name w:val="WW8Num14z3"/>
    <w:rsid w:val="00D10BEC"/>
    <w:rPr>
      <w:b w:val="0"/>
    </w:rPr>
  </w:style>
  <w:style w:type="character" w:customStyle="1" w:styleId="WW8Num15z0">
    <w:name w:val="WW8Num15z0"/>
    <w:rsid w:val="00D10BEC"/>
  </w:style>
  <w:style w:type="character" w:customStyle="1" w:styleId="WW8Num15z1">
    <w:name w:val="WW8Num15z1"/>
    <w:rsid w:val="00D10BEC"/>
  </w:style>
  <w:style w:type="character" w:customStyle="1" w:styleId="WW8Num15z2">
    <w:name w:val="WW8Num15z2"/>
    <w:rsid w:val="00D10BEC"/>
  </w:style>
  <w:style w:type="character" w:customStyle="1" w:styleId="WW8Num15z3">
    <w:name w:val="WW8Num15z3"/>
    <w:rsid w:val="00D10BEC"/>
  </w:style>
  <w:style w:type="character" w:customStyle="1" w:styleId="WW8Num15z4">
    <w:name w:val="WW8Num15z4"/>
    <w:rsid w:val="00D10BEC"/>
  </w:style>
  <w:style w:type="character" w:customStyle="1" w:styleId="WW8Num15z5">
    <w:name w:val="WW8Num15z5"/>
    <w:rsid w:val="00D10BEC"/>
  </w:style>
  <w:style w:type="character" w:customStyle="1" w:styleId="WW8Num15z6">
    <w:name w:val="WW8Num15z6"/>
    <w:rsid w:val="00D10BEC"/>
  </w:style>
  <w:style w:type="character" w:customStyle="1" w:styleId="WW8Num15z7">
    <w:name w:val="WW8Num15z7"/>
    <w:rsid w:val="00D10BEC"/>
  </w:style>
  <w:style w:type="character" w:customStyle="1" w:styleId="WW8Num15z8">
    <w:name w:val="WW8Num15z8"/>
    <w:rsid w:val="00D10BEC"/>
  </w:style>
  <w:style w:type="character" w:customStyle="1" w:styleId="WW8Num13z1">
    <w:name w:val="WW8Num13z1"/>
    <w:rsid w:val="00D10BEC"/>
    <w:rPr>
      <w:rFonts w:cs="Times New Roman"/>
      <w:sz w:val="24"/>
      <w:szCs w:val="24"/>
      <w:lang w:eastAsia="ru-RU"/>
    </w:rPr>
  </w:style>
  <w:style w:type="character" w:customStyle="1" w:styleId="WW8Num16z0">
    <w:name w:val="WW8Num16z0"/>
    <w:rsid w:val="00D10BEC"/>
    <w:rPr>
      <w:rFonts w:ascii="Times New Roman CYR" w:hAnsi="Times New Roman CYR" w:cs="Times New Roman CYR" w:hint="default"/>
    </w:rPr>
  </w:style>
  <w:style w:type="character" w:customStyle="1" w:styleId="WW8Num16z1">
    <w:name w:val="WW8Num16z1"/>
    <w:rsid w:val="00D10BEC"/>
    <w:rPr>
      <w:rFonts w:cs="Times New Roman"/>
    </w:rPr>
  </w:style>
  <w:style w:type="character" w:customStyle="1" w:styleId="WW8Num17z0">
    <w:name w:val="WW8Num17z0"/>
    <w:rsid w:val="00D10BEC"/>
    <w:rPr>
      <w:rFonts w:cs="Times New Roman"/>
    </w:rPr>
  </w:style>
  <w:style w:type="character" w:customStyle="1" w:styleId="WW8Num5z1">
    <w:name w:val="WW8Num5z1"/>
    <w:rsid w:val="00D10BEC"/>
    <w:rPr>
      <w:rFonts w:ascii="Courier New" w:hAnsi="Courier New" w:cs="Courier New"/>
      <w:sz w:val="20"/>
    </w:rPr>
  </w:style>
  <w:style w:type="character" w:customStyle="1" w:styleId="WW8Num5z2">
    <w:name w:val="WW8Num5z2"/>
    <w:rsid w:val="00D10BEC"/>
    <w:rPr>
      <w:rFonts w:ascii="Wingdings" w:hAnsi="Wingdings" w:cs="Wingdings"/>
      <w:sz w:val="20"/>
    </w:rPr>
  </w:style>
  <w:style w:type="character" w:customStyle="1" w:styleId="WW8Num6z1">
    <w:name w:val="WW8Num6z1"/>
    <w:rsid w:val="00D10BEC"/>
    <w:rPr>
      <w:rFonts w:ascii="Courier New" w:hAnsi="Courier New" w:cs="Courier New"/>
    </w:rPr>
  </w:style>
  <w:style w:type="character" w:customStyle="1" w:styleId="WW8Num6z2">
    <w:name w:val="WW8Num6z2"/>
    <w:rsid w:val="00D10BEC"/>
    <w:rPr>
      <w:rFonts w:ascii="Wingdings" w:hAnsi="Wingdings" w:cs="Wingdings"/>
    </w:rPr>
  </w:style>
  <w:style w:type="character" w:customStyle="1" w:styleId="WW8Num7z1">
    <w:name w:val="WW8Num7z1"/>
    <w:rsid w:val="00D10BEC"/>
    <w:rPr>
      <w:rFonts w:ascii="Courier New" w:hAnsi="Courier New" w:cs="Courier New"/>
      <w:sz w:val="20"/>
    </w:rPr>
  </w:style>
  <w:style w:type="character" w:customStyle="1" w:styleId="WW8Num7z2">
    <w:name w:val="WW8Num7z2"/>
    <w:rsid w:val="00D10BEC"/>
    <w:rPr>
      <w:rFonts w:ascii="Wingdings" w:hAnsi="Wingdings" w:cs="Wingdings"/>
      <w:sz w:val="20"/>
    </w:rPr>
  </w:style>
  <w:style w:type="character" w:customStyle="1" w:styleId="WW8Num8z1">
    <w:name w:val="WW8Num8z1"/>
    <w:rsid w:val="00D10BEC"/>
    <w:rPr>
      <w:rFonts w:ascii="Courier New" w:hAnsi="Courier New" w:cs="Courier New"/>
      <w:sz w:val="20"/>
    </w:rPr>
  </w:style>
  <w:style w:type="character" w:customStyle="1" w:styleId="WW8Num8z2">
    <w:name w:val="WW8Num8z2"/>
    <w:rsid w:val="00D10BEC"/>
    <w:rPr>
      <w:rFonts w:ascii="Wingdings" w:hAnsi="Wingdings" w:cs="Wingdings"/>
      <w:sz w:val="20"/>
    </w:rPr>
  </w:style>
  <w:style w:type="character" w:customStyle="1" w:styleId="WW8Num9z1">
    <w:name w:val="WW8Num9z1"/>
    <w:rsid w:val="00D10BEC"/>
    <w:rPr>
      <w:rFonts w:ascii="Courier New" w:hAnsi="Courier New" w:cs="Courier New"/>
      <w:sz w:val="20"/>
    </w:rPr>
  </w:style>
  <w:style w:type="character" w:customStyle="1" w:styleId="WW8Num9z2">
    <w:name w:val="WW8Num9z2"/>
    <w:rsid w:val="00D10BEC"/>
    <w:rPr>
      <w:rFonts w:ascii="Wingdings" w:hAnsi="Wingdings" w:cs="Wingdings"/>
      <w:sz w:val="20"/>
    </w:rPr>
  </w:style>
  <w:style w:type="character" w:customStyle="1" w:styleId="WW8Num10z1">
    <w:name w:val="WW8Num10z1"/>
    <w:rsid w:val="00D10BEC"/>
    <w:rPr>
      <w:rFonts w:ascii="Courier New" w:hAnsi="Courier New" w:cs="Courier New"/>
      <w:sz w:val="20"/>
    </w:rPr>
  </w:style>
  <w:style w:type="character" w:customStyle="1" w:styleId="WW8Num10z2">
    <w:name w:val="WW8Num10z2"/>
    <w:rsid w:val="00D10BEC"/>
    <w:rPr>
      <w:rFonts w:ascii="Wingdings" w:hAnsi="Wingdings" w:cs="Wingdings"/>
      <w:sz w:val="20"/>
    </w:rPr>
  </w:style>
  <w:style w:type="character" w:customStyle="1" w:styleId="WW8Num13z2">
    <w:name w:val="WW8Num13z2"/>
    <w:rsid w:val="00D10BEC"/>
    <w:rPr>
      <w:rFonts w:ascii="Wingdings" w:hAnsi="Wingdings" w:cs="Wingdings"/>
      <w:sz w:val="20"/>
    </w:rPr>
  </w:style>
  <w:style w:type="character" w:customStyle="1" w:styleId="WW8Num16z2">
    <w:name w:val="WW8Num16z2"/>
    <w:rsid w:val="00D10BEC"/>
    <w:rPr>
      <w:rFonts w:ascii="Wingdings" w:hAnsi="Wingdings" w:cs="Wingdings"/>
      <w:sz w:val="20"/>
    </w:rPr>
  </w:style>
  <w:style w:type="character" w:customStyle="1" w:styleId="WW8Num17z1">
    <w:name w:val="WW8Num17z1"/>
    <w:rsid w:val="00D10BEC"/>
    <w:rPr>
      <w:rFonts w:ascii="Courier New" w:hAnsi="Courier New" w:cs="Courier New"/>
      <w:sz w:val="20"/>
    </w:rPr>
  </w:style>
  <w:style w:type="character" w:customStyle="1" w:styleId="WW8Num17z2">
    <w:name w:val="WW8Num17z2"/>
    <w:rsid w:val="00D10BEC"/>
    <w:rPr>
      <w:rFonts w:ascii="Wingdings" w:hAnsi="Wingdings" w:cs="Wingdings"/>
      <w:sz w:val="20"/>
    </w:rPr>
  </w:style>
  <w:style w:type="character" w:customStyle="1" w:styleId="WW8Num18z0">
    <w:name w:val="WW8Num18z0"/>
    <w:rsid w:val="00D10BEC"/>
    <w:rPr>
      <w:rFonts w:cs="Times New Roman"/>
      <w:sz w:val="20"/>
      <w:szCs w:val="20"/>
    </w:rPr>
  </w:style>
  <w:style w:type="character" w:customStyle="1" w:styleId="WW8Num19z0">
    <w:name w:val="WW8Num19z0"/>
    <w:rsid w:val="00D10BEC"/>
    <w:rPr>
      <w:rFonts w:ascii="Symbol" w:hAnsi="Symbol" w:cs="Symbol"/>
    </w:rPr>
  </w:style>
  <w:style w:type="character" w:customStyle="1" w:styleId="WW8Num20z0">
    <w:name w:val="WW8Num20z0"/>
    <w:rsid w:val="00D10BEC"/>
    <w:rPr>
      <w:rFonts w:ascii="Times New Roman" w:eastAsia="SimSun" w:hAnsi="Times New Roman" w:cs="Times New Roman"/>
      <w:sz w:val="20"/>
    </w:rPr>
  </w:style>
  <w:style w:type="character" w:customStyle="1" w:styleId="WW8Num20z1">
    <w:name w:val="WW8Num20z1"/>
    <w:rsid w:val="00D10BEC"/>
    <w:rPr>
      <w:rFonts w:ascii="Courier New" w:hAnsi="Courier New" w:cs="Courier New"/>
      <w:sz w:val="20"/>
    </w:rPr>
  </w:style>
  <w:style w:type="character" w:customStyle="1" w:styleId="WW8Num20z2">
    <w:name w:val="WW8Num20z2"/>
    <w:rsid w:val="00D10BEC"/>
    <w:rPr>
      <w:rFonts w:ascii="Wingdings" w:hAnsi="Wingdings" w:cs="Wingdings"/>
      <w:sz w:val="20"/>
    </w:rPr>
  </w:style>
  <w:style w:type="character" w:customStyle="1" w:styleId="WW8Num21z0">
    <w:name w:val="WW8Num21z0"/>
    <w:rsid w:val="00D10BEC"/>
    <w:rPr>
      <w:rFonts w:cs="Times New Roman"/>
      <w:sz w:val="18"/>
      <w:szCs w:val="18"/>
    </w:rPr>
  </w:style>
  <w:style w:type="character" w:customStyle="1" w:styleId="WW8Num22z0">
    <w:name w:val="WW8Num22z0"/>
    <w:rsid w:val="00D10BEC"/>
    <w:rPr>
      <w:rFonts w:cs="Times New Roman"/>
      <w:sz w:val="18"/>
      <w:szCs w:val="18"/>
    </w:rPr>
  </w:style>
  <w:style w:type="character" w:customStyle="1" w:styleId="WW8Num23z0">
    <w:name w:val="WW8Num23z0"/>
    <w:rsid w:val="00D10BEC"/>
    <w:rPr>
      <w:rFonts w:ascii="Times New Roman" w:eastAsia="SimSun" w:hAnsi="Times New Roman" w:cs="Times New Roman"/>
      <w:sz w:val="20"/>
    </w:rPr>
  </w:style>
  <w:style w:type="character" w:customStyle="1" w:styleId="WW8Num23z1">
    <w:name w:val="WW8Num23z1"/>
    <w:rsid w:val="00D10BEC"/>
    <w:rPr>
      <w:rFonts w:ascii="Courier New" w:hAnsi="Courier New" w:cs="Courier New"/>
      <w:sz w:val="20"/>
    </w:rPr>
  </w:style>
  <w:style w:type="character" w:customStyle="1" w:styleId="WW8Num23z2">
    <w:name w:val="WW8Num23z2"/>
    <w:rsid w:val="00D10BEC"/>
    <w:rPr>
      <w:rFonts w:ascii="Wingdings" w:hAnsi="Wingdings" w:cs="Wingdings"/>
      <w:sz w:val="20"/>
    </w:rPr>
  </w:style>
  <w:style w:type="character" w:customStyle="1" w:styleId="WW8Num24z0">
    <w:name w:val="WW8Num24z0"/>
    <w:rsid w:val="00D10BEC"/>
    <w:rPr>
      <w:rFonts w:ascii="Times New Roman" w:eastAsia="SimSun" w:hAnsi="Times New Roman" w:cs="Times New Roman"/>
      <w:sz w:val="20"/>
    </w:rPr>
  </w:style>
  <w:style w:type="character" w:customStyle="1" w:styleId="WW8Num24z1">
    <w:name w:val="WW8Num24z1"/>
    <w:rsid w:val="00D10BEC"/>
    <w:rPr>
      <w:rFonts w:ascii="Courier New" w:hAnsi="Courier New" w:cs="Courier New"/>
      <w:sz w:val="20"/>
    </w:rPr>
  </w:style>
  <w:style w:type="character" w:customStyle="1" w:styleId="WW8Num24z2">
    <w:name w:val="WW8Num24z2"/>
    <w:rsid w:val="00D10BEC"/>
    <w:rPr>
      <w:rFonts w:ascii="Wingdings" w:hAnsi="Wingdings" w:cs="Wingdings"/>
      <w:sz w:val="20"/>
    </w:rPr>
  </w:style>
  <w:style w:type="character" w:customStyle="1" w:styleId="WW8Num25z0">
    <w:name w:val="WW8Num25z0"/>
    <w:rsid w:val="00D10BEC"/>
    <w:rPr>
      <w:rFonts w:hint="default"/>
      <w:b/>
    </w:rPr>
  </w:style>
  <w:style w:type="character" w:customStyle="1" w:styleId="WW8Num25z1">
    <w:name w:val="WW8Num25z1"/>
    <w:rsid w:val="00D10BEC"/>
  </w:style>
  <w:style w:type="character" w:customStyle="1" w:styleId="WW8Num25z2">
    <w:name w:val="WW8Num25z2"/>
    <w:rsid w:val="00D10BEC"/>
  </w:style>
  <w:style w:type="character" w:customStyle="1" w:styleId="WW8Num25z3">
    <w:name w:val="WW8Num25z3"/>
    <w:rsid w:val="00D10BEC"/>
  </w:style>
  <w:style w:type="character" w:customStyle="1" w:styleId="WW8Num25z4">
    <w:name w:val="WW8Num25z4"/>
    <w:rsid w:val="00D10BEC"/>
  </w:style>
  <w:style w:type="character" w:customStyle="1" w:styleId="WW8Num25z5">
    <w:name w:val="WW8Num25z5"/>
    <w:rsid w:val="00D10BEC"/>
  </w:style>
  <w:style w:type="character" w:customStyle="1" w:styleId="WW8Num25z6">
    <w:name w:val="WW8Num25z6"/>
    <w:rsid w:val="00D10BEC"/>
  </w:style>
  <w:style w:type="character" w:customStyle="1" w:styleId="WW8Num25z7">
    <w:name w:val="WW8Num25z7"/>
    <w:rsid w:val="00D10BEC"/>
  </w:style>
  <w:style w:type="character" w:customStyle="1" w:styleId="WW8Num25z8">
    <w:name w:val="WW8Num25z8"/>
    <w:rsid w:val="00D10BEC"/>
  </w:style>
  <w:style w:type="character" w:customStyle="1" w:styleId="WW8Num26z0">
    <w:name w:val="WW8Num26z0"/>
    <w:rsid w:val="00D10BEC"/>
    <w:rPr>
      <w:rFonts w:cs="Times New Roman" w:hint="default"/>
    </w:rPr>
  </w:style>
  <w:style w:type="character" w:customStyle="1" w:styleId="WW8Num26z1">
    <w:name w:val="WW8Num26z1"/>
    <w:rsid w:val="00D10BEC"/>
    <w:rPr>
      <w:rFonts w:cs="Times New Roman"/>
    </w:rPr>
  </w:style>
  <w:style w:type="character" w:customStyle="1" w:styleId="WW8Num27z0">
    <w:name w:val="WW8Num27z0"/>
    <w:rsid w:val="00D10BEC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sid w:val="00D10BEC"/>
    <w:rPr>
      <w:rFonts w:ascii="Courier New" w:hAnsi="Courier New" w:cs="Courier New" w:hint="default"/>
    </w:rPr>
  </w:style>
  <w:style w:type="character" w:customStyle="1" w:styleId="WW8Num27z2">
    <w:name w:val="WW8Num27z2"/>
    <w:rsid w:val="00D10BEC"/>
    <w:rPr>
      <w:rFonts w:ascii="Wingdings" w:hAnsi="Wingdings" w:cs="Wingdings" w:hint="default"/>
    </w:rPr>
  </w:style>
  <w:style w:type="character" w:customStyle="1" w:styleId="WW8Num27z3">
    <w:name w:val="WW8Num27z3"/>
    <w:rsid w:val="00D10BEC"/>
    <w:rPr>
      <w:rFonts w:ascii="Symbol" w:hAnsi="Symbol" w:cs="Symbol" w:hint="default"/>
    </w:rPr>
  </w:style>
  <w:style w:type="character" w:customStyle="1" w:styleId="WW8Num28z0">
    <w:name w:val="WW8Num28z0"/>
    <w:rsid w:val="00D10BEC"/>
    <w:rPr>
      <w:rFonts w:cs="Times New Roman" w:hint="default"/>
    </w:rPr>
  </w:style>
  <w:style w:type="character" w:customStyle="1" w:styleId="WW8Num28z1">
    <w:name w:val="WW8Num28z1"/>
    <w:rsid w:val="00D10BEC"/>
    <w:rPr>
      <w:rFonts w:cs="Times New Roman"/>
    </w:rPr>
  </w:style>
  <w:style w:type="character" w:customStyle="1" w:styleId="WW8Num29z0">
    <w:name w:val="WW8Num29z0"/>
    <w:rsid w:val="00D10BEC"/>
    <w:rPr>
      <w:rFonts w:cs="Times New Roman"/>
    </w:rPr>
  </w:style>
  <w:style w:type="character" w:customStyle="1" w:styleId="WW8Num30z0">
    <w:name w:val="WW8Num30z0"/>
    <w:rsid w:val="00D10BEC"/>
    <w:rPr>
      <w:rFonts w:cs="Times New Roman" w:hint="default"/>
    </w:rPr>
  </w:style>
  <w:style w:type="character" w:customStyle="1" w:styleId="WW8Num30z1">
    <w:name w:val="WW8Num30z1"/>
    <w:rsid w:val="00D10BEC"/>
    <w:rPr>
      <w:rFonts w:cs="Times New Roman"/>
    </w:rPr>
  </w:style>
  <w:style w:type="character" w:customStyle="1" w:styleId="WW8Num31z0">
    <w:name w:val="WW8Num31z0"/>
    <w:rsid w:val="00D10BEC"/>
    <w:rPr>
      <w:rFonts w:cs="Times New Roman" w:hint="default"/>
    </w:rPr>
  </w:style>
  <w:style w:type="character" w:customStyle="1" w:styleId="WW8Num31z1">
    <w:name w:val="WW8Num31z1"/>
    <w:rsid w:val="00D10BEC"/>
    <w:rPr>
      <w:rFonts w:cs="Times New Roman"/>
    </w:rPr>
  </w:style>
  <w:style w:type="character" w:customStyle="1" w:styleId="WW8Num32z0">
    <w:name w:val="WW8Num32z0"/>
    <w:rsid w:val="00D10BEC"/>
    <w:rPr>
      <w:rFonts w:cs="Times New Roman"/>
    </w:rPr>
  </w:style>
  <w:style w:type="character" w:customStyle="1" w:styleId="WW8Num33z0">
    <w:name w:val="WW8Num33z0"/>
    <w:rsid w:val="00D10BEC"/>
    <w:rPr>
      <w:rFonts w:cs="Times New Roman" w:hint="default"/>
    </w:rPr>
  </w:style>
  <w:style w:type="character" w:customStyle="1" w:styleId="WW8Num33z1">
    <w:name w:val="WW8Num33z1"/>
    <w:rsid w:val="00D10BEC"/>
    <w:rPr>
      <w:rFonts w:cs="Times New Roman"/>
    </w:rPr>
  </w:style>
  <w:style w:type="character" w:customStyle="1" w:styleId="WW8Num34z0">
    <w:name w:val="WW8Num34z0"/>
    <w:rsid w:val="00D10BEC"/>
    <w:rPr>
      <w:rFonts w:ascii="Times New Roman" w:hAnsi="Times New Roman" w:cs="Times New Roman" w:hint="default"/>
    </w:rPr>
  </w:style>
  <w:style w:type="character" w:customStyle="1" w:styleId="WW8Num34z1">
    <w:name w:val="WW8Num34z1"/>
    <w:rsid w:val="00D10BEC"/>
    <w:rPr>
      <w:rFonts w:ascii="Courier New" w:hAnsi="Courier New" w:cs="Courier New" w:hint="default"/>
    </w:rPr>
  </w:style>
  <w:style w:type="character" w:customStyle="1" w:styleId="WW8Num34z2">
    <w:name w:val="WW8Num34z2"/>
    <w:rsid w:val="00D10BEC"/>
    <w:rPr>
      <w:rFonts w:ascii="Wingdings" w:hAnsi="Wingdings" w:cs="Wingdings" w:hint="default"/>
    </w:rPr>
  </w:style>
  <w:style w:type="character" w:customStyle="1" w:styleId="WW8Num34z3">
    <w:name w:val="WW8Num34z3"/>
    <w:rsid w:val="00D10BEC"/>
    <w:rPr>
      <w:rFonts w:ascii="Symbol" w:hAnsi="Symbol" w:cs="Symbol" w:hint="default"/>
    </w:rPr>
  </w:style>
  <w:style w:type="character" w:customStyle="1" w:styleId="WW8Num35z0">
    <w:name w:val="WW8Num35z0"/>
    <w:rsid w:val="00D10BEC"/>
    <w:rPr>
      <w:rFonts w:ascii="Times New Roman" w:hAnsi="Times New Roman" w:cs="Times New Roman" w:hint="default"/>
      <w:sz w:val="22"/>
    </w:rPr>
  </w:style>
  <w:style w:type="character" w:customStyle="1" w:styleId="WW8Num35z1">
    <w:name w:val="WW8Num35z1"/>
    <w:rsid w:val="00D10BEC"/>
    <w:rPr>
      <w:rFonts w:ascii="Courier New" w:hAnsi="Courier New" w:cs="Courier New" w:hint="default"/>
    </w:rPr>
  </w:style>
  <w:style w:type="character" w:customStyle="1" w:styleId="WW8Num35z2">
    <w:name w:val="WW8Num35z2"/>
    <w:rsid w:val="00D10BEC"/>
    <w:rPr>
      <w:rFonts w:ascii="Wingdings" w:hAnsi="Wingdings" w:cs="Wingdings" w:hint="default"/>
    </w:rPr>
  </w:style>
  <w:style w:type="character" w:customStyle="1" w:styleId="WW8Num35z3">
    <w:name w:val="WW8Num35z3"/>
    <w:rsid w:val="00D10BEC"/>
    <w:rPr>
      <w:rFonts w:ascii="Symbol" w:hAnsi="Symbol" w:cs="Symbol" w:hint="default"/>
    </w:rPr>
  </w:style>
  <w:style w:type="character" w:customStyle="1" w:styleId="WW8Num36z0">
    <w:name w:val="WW8Num36z0"/>
    <w:rsid w:val="00D10BEC"/>
    <w:rPr>
      <w:rFonts w:hint="default"/>
      <w:b/>
    </w:rPr>
  </w:style>
  <w:style w:type="character" w:customStyle="1" w:styleId="WW8Num36z1">
    <w:name w:val="WW8Num36z1"/>
    <w:rsid w:val="00D10BEC"/>
  </w:style>
  <w:style w:type="character" w:customStyle="1" w:styleId="WW8Num36z2">
    <w:name w:val="WW8Num36z2"/>
    <w:rsid w:val="00D10BEC"/>
  </w:style>
  <w:style w:type="character" w:customStyle="1" w:styleId="WW8Num36z3">
    <w:name w:val="WW8Num36z3"/>
    <w:rsid w:val="00D10BEC"/>
  </w:style>
  <w:style w:type="character" w:customStyle="1" w:styleId="WW8Num36z4">
    <w:name w:val="WW8Num36z4"/>
    <w:rsid w:val="00D10BEC"/>
  </w:style>
  <w:style w:type="character" w:customStyle="1" w:styleId="WW8Num36z5">
    <w:name w:val="WW8Num36z5"/>
    <w:rsid w:val="00D10BEC"/>
  </w:style>
  <w:style w:type="character" w:customStyle="1" w:styleId="WW8Num36z6">
    <w:name w:val="WW8Num36z6"/>
    <w:rsid w:val="00D10BEC"/>
  </w:style>
  <w:style w:type="character" w:customStyle="1" w:styleId="WW8Num36z7">
    <w:name w:val="WW8Num36z7"/>
    <w:rsid w:val="00D10BEC"/>
  </w:style>
  <w:style w:type="character" w:customStyle="1" w:styleId="WW8Num36z8">
    <w:name w:val="WW8Num36z8"/>
    <w:rsid w:val="00D10BEC"/>
  </w:style>
  <w:style w:type="character" w:customStyle="1" w:styleId="WW8Num37z0">
    <w:name w:val="WW8Num37z0"/>
    <w:rsid w:val="00D10BEC"/>
    <w:rPr>
      <w:rFonts w:cs="Times New Roman" w:hint="default"/>
    </w:rPr>
  </w:style>
  <w:style w:type="character" w:customStyle="1" w:styleId="WW8Num38z0">
    <w:name w:val="WW8Num38z0"/>
    <w:rsid w:val="00D10BEC"/>
    <w:rPr>
      <w:rFonts w:cs="Times New Roman"/>
    </w:rPr>
  </w:style>
  <w:style w:type="character" w:customStyle="1" w:styleId="WW8Num39z0">
    <w:name w:val="WW8Num39z0"/>
    <w:rsid w:val="00D10BEC"/>
    <w:rPr>
      <w:rFonts w:hint="default"/>
    </w:rPr>
  </w:style>
  <w:style w:type="character" w:customStyle="1" w:styleId="WW8Num40z0">
    <w:name w:val="WW8Num40z0"/>
    <w:rsid w:val="00D10BEC"/>
    <w:rPr>
      <w:rFonts w:cs="Times New Roman" w:hint="default"/>
    </w:rPr>
  </w:style>
  <w:style w:type="character" w:customStyle="1" w:styleId="WW8Num40z1">
    <w:name w:val="WW8Num40z1"/>
    <w:rsid w:val="00D10BEC"/>
    <w:rPr>
      <w:rFonts w:cs="Times New Roman"/>
    </w:rPr>
  </w:style>
  <w:style w:type="character" w:customStyle="1" w:styleId="WW8Num41z0">
    <w:name w:val="WW8Num41z0"/>
    <w:rsid w:val="00D10BEC"/>
    <w:rPr>
      <w:rFonts w:cs="Times New Roman"/>
    </w:rPr>
  </w:style>
  <w:style w:type="character" w:customStyle="1" w:styleId="WW8Num42z0">
    <w:name w:val="WW8Num42z0"/>
    <w:rsid w:val="00D10BEC"/>
    <w:rPr>
      <w:rFonts w:cs="Times New Roman" w:hint="default"/>
    </w:rPr>
  </w:style>
  <w:style w:type="character" w:customStyle="1" w:styleId="WW8Num42z2">
    <w:name w:val="WW8Num42z2"/>
    <w:rsid w:val="00D10BEC"/>
    <w:rPr>
      <w:rFonts w:cs="Times New Roman"/>
      <w:sz w:val="26"/>
    </w:rPr>
  </w:style>
  <w:style w:type="character" w:customStyle="1" w:styleId="WW8Num43z0">
    <w:name w:val="WW8Num43z0"/>
    <w:rsid w:val="00D10BEC"/>
    <w:rPr>
      <w:rFonts w:hint="default"/>
      <w:b/>
    </w:rPr>
  </w:style>
  <w:style w:type="character" w:customStyle="1" w:styleId="WW8Num43z1">
    <w:name w:val="WW8Num43z1"/>
    <w:rsid w:val="00D10BEC"/>
  </w:style>
  <w:style w:type="character" w:customStyle="1" w:styleId="WW8Num43z2">
    <w:name w:val="WW8Num43z2"/>
    <w:rsid w:val="00D10BEC"/>
  </w:style>
  <w:style w:type="character" w:customStyle="1" w:styleId="WW8Num43z3">
    <w:name w:val="WW8Num43z3"/>
    <w:rsid w:val="00D10BEC"/>
  </w:style>
  <w:style w:type="character" w:customStyle="1" w:styleId="WW8Num43z4">
    <w:name w:val="WW8Num43z4"/>
    <w:rsid w:val="00D10BEC"/>
  </w:style>
  <w:style w:type="character" w:customStyle="1" w:styleId="WW8Num43z5">
    <w:name w:val="WW8Num43z5"/>
    <w:rsid w:val="00D10BEC"/>
  </w:style>
  <w:style w:type="character" w:customStyle="1" w:styleId="WW8Num43z6">
    <w:name w:val="WW8Num43z6"/>
    <w:rsid w:val="00D10BEC"/>
  </w:style>
  <w:style w:type="character" w:customStyle="1" w:styleId="WW8Num43z7">
    <w:name w:val="WW8Num43z7"/>
    <w:rsid w:val="00D10BEC"/>
  </w:style>
  <w:style w:type="character" w:customStyle="1" w:styleId="WW8Num43z8">
    <w:name w:val="WW8Num43z8"/>
    <w:rsid w:val="00D10BEC"/>
  </w:style>
  <w:style w:type="character" w:customStyle="1" w:styleId="WW8Num44z0">
    <w:name w:val="WW8Num44z0"/>
    <w:rsid w:val="00D10BEC"/>
    <w:rPr>
      <w:rFonts w:hint="default"/>
      <w:b w:val="0"/>
    </w:rPr>
  </w:style>
  <w:style w:type="character" w:customStyle="1" w:styleId="WW8Num44z1">
    <w:name w:val="WW8Num44z1"/>
    <w:rsid w:val="00D10BEC"/>
  </w:style>
  <w:style w:type="character" w:customStyle="1" w:styleId="WW8Num44z2">
    <w:name w:val="WW8Num44z2"/>
    <w:rsid w:val="00D10BEC"/>
  </w:style>
  <w:style w:type="character" w:customStyle="1" w:styleId="WW8Num44z3">
    <w:name w:val="WW8Num44z3"/>
    <w:rsid w:val="00D10BEC"/>
  </w:style>
  <w:style w:type="character" w:customStyle="1" w:styleId="WW8Num44z4">
    <w:name w:val="WW8Num44z4"/>
    <w:rsid w:val="00D10BEC"/>
  </w:style>
  <w:style w:type="character" w:customStyle="1" w:styleId="WW8Num44z5">
    <w:name w:val="WW8Num44z5"/>
    <w:rsid w:val="00D10BEC"/>
  </w:style>
  <w:style w:type="character" w:customStyle="1" w:styleId="WW8Num44z6">
    <w:name w:val="WW8Num44z6"/>
    <w:rsid w:val="00D10BEC"/>
  </w:style>
  <w:style w:type="character" w:customStyle="1" w:styleId="WW8Num44z7">
    <w:name w:val="WW8Num44z7"/>
    <w:rsid w:val="00D10BEC"/>
  </w:style>
  <w:style w:type="character" w:customStyle="1" w:styleId="WW8Num44z8">
    <w:name w:val="WW8Num44z8"/>
    <w:rsid w:val="00D10BEC"/>
  </w:style>
  <w:style w:type="character" w:customStyle="1" w:styleId="WW8Num45z0">
    <w:name w:val="WW8Num45z0"/>
    <w:rsid w:val="00D10BEC"/>
    <w:rPr>
      <w:rFonts w:cs="Times New Roman" w:hint="default"/>
    </w:rPr>
  </w:style>
  <w:style w:type="character" w:customStyle="1" w:styleId="WW8Num45z1">
    <w:name w:val="WW8Num45z1"/>
    <w:rsid w:val="00D10BEC"/>
    <w:rPr>
      <w:rFonts w:cs="Times New Roman"/>
    </w:rPr>
  </w:style>
  <w:style w:type="character" w:customStyle="1" w:styleId="WW8Num46z0">
    <w:name w:val="WW8Num46z0"/>
    <w:rsid w:val="00D10BEC"/>
    <w:rPr>
      <w:rFonts w:cs="Times New Roman" w:hint="default"/>
    </w:rPr>
  </w:style>
  <w:style w:type="character" w:customStyle="1" w:styleId="WW8Num46z1">
    <w:name w:val="WW8Num46z1"/>
    <w:rsid w:val="00D10BEC"/>
    <w:rPr>
      <w:rFonts w:cs="Times New Roman"/>
    </w:rPr>
  </w:style>
  <w:style w:type="character" w:customStyle="1" w:styleId="WW8Num47z0">
    <w:name w:val="WW8Num47z0"/>
    <w:rsid w:val="00D10BEC"/>
    <w:rPr>
      <w:rFonts w:hint="default"/>
      <w:b/>
    </w:rPr>
  </w:style>
  <w:style w:type="character" w:customStyle="1" w:styleId="WW8Num47z1">
    <w:name w:val="WW8Num47z1"/>
    <w:rsid w:val="00D10BEC"/>
  </w:style>
  <w:style w:type="character" w:customStyle="1" w:styleId="WW8Num47z2">
    <w:name w:val="WW8Num47z2"/>
    <w:rsid w:val="00D10BEC"/>
  </w:style>
  <w:style w:type="character" w:customStyle="1" w:styleId="WW8Num47z3">
    <w:name w:val="WW8Num47z3"/>
    <w:rsid w:val="00D10BEC"/>
  </w:style>
  <w:style w:type="character" w:customStyle="1" w:styleId="WW8Num47z4">
    <w:name w:val="WW8Num47z4"/>
    <w:rsid w:val="00D10BEC"/>
  </w:style>
  <w:style w:type="character" w:customStyle="1" w:styleId="WW8Num47z5">
    <w:name w:val="WW8Num47z5"/>
    <w:rsid w:val="00D10BEC"/>
  </w:style>
  <w:style w:type="character" w:customStyle="1" w:styleId="WW8Num47z6">
    <w:name w:val="WW8Num47z6"/>
    <w:rsid w:val="00D10BEC"/>
  </w:style>
  <w:style w:type="character" w:customStyle="1" w:styleId="WW8Num47z7">
    <w:name w:val="WW8Num47z7"/>
    <w:rsid w:val="00D10BEC"/>
  </w:style>
  <w:style w:type="character" w:customStyle="1" w:styleId="WW8Num47z8">
    <w:name w:val="WW8Num47z8"/>
    <w:rsid w:val="00D10BEC"/>
  </w:style>
  <w:style w:type="character" w:customStyle="1" w:styleId="WW8Num48z0">
    <w:name w:val="WW8Num48z0"/>
    <w:rsid w:val="00D10BEC"/>
    <w:rPr>
      <w:rFonts w:hint="default"/>
    </w:rPr>
  </w:style>
  <w:style w:type="character" w:customStyle="1" w:styleId="WW8Num48z1">
    <w:name w:val="WW8Num48z1"/>
    <w:rsid w:val="00D10BEC"/>
  </w:style>
  <w:style w:type="character" w:customStyle="1" w:styleId="WW8Num48z2">
    <w:name w:val="WW8Num48z2"/>
    <w:rsid w:val="00D10BEC"/>
  </w:style>
  <w:style w:type="character" w:customStyle="1" w:styleId="WW8Num48z3">
    <w:name w:val="WW8Num48z3"/>
    <w:rsid w:val="00D10BEC"/>
  </w:style>
  <w:style w:type="character" w:customStyle="1" w:styleId="WW8Num48z4">
    <w:name w:val="WW8Num48z4"/>
    <w:rsid w:val="00D10BEC"/>
  </w:style>
  <w:style w:type="character" w:customStyle="1" w:styleId="WW8Num48z5">
    <w:name w:val="WW8Num48z5"/>
    <w:rsid w:val="00D10BEC"/>
  </w:style>
  <w:style w:type="character" w:customStyle="1" w:styleId="WW8Num48z6">
    <w:name w:val="WW8Num48z6"/>
    <w:rsid w:val="00D10BEC"/>
  </w:style>
  <w:style w:type="character" w:customStyle="1" w:styleId="WW8Num48z7">
    <w:name w:val="WW8Num48z7"/>
    <w:rsid w:val="00D10BEC"/>
  </w:style>
  <w:style w:type="character" w:customStyle="1" w:styleId="WW8Num48z8">
    <w:name w:val="WW8Num48z8"/>
    <w:rsid w:val="00D10BEC"/>
  </w:style>
  <w:style w:type="character" w:customStyle="1" w:styleId="WW8Num49z0">
    <w:name w:val="WW8Num49z0"/>
    <w:rsid w:val="00D10BEC"/>
    <w:rPr>
      <w:rFonts w:cs="Times New Roman" w:hint="default"/>
    </w:rPr>
  </w:style>
  <w:style w:type="character" w:customStyle="1" w:styleId="WW8Num49z1">
    <w:name w:val="WW8Num49z1"/>
    <w:rsid w:val="00D10BEC"/>
    <w:rPr>
      <w:rFonts w:cs="Times New Roman"/>
    </w:rPr>
  </w:style>
  <w:style w:type="character" w:customStyle="1" w:styleId="WW8Num50z0">
    <w:name w:val="WW8Num50z0"/>
    <w:rsid w:val="00D10BEC"/>
    <w:rPr>
      <w:rFonts w:ascii="Symbol" w:hAnsi="Symbol" w:cs="Symbol" w:hint="default"/>
    </w:rPr>
  </w:style>
  <w:style w:type="character" w:customStyle="1" w:styleId="WW8Num51z0">
    <w:name w:val="WW8Num51z0"/>
    <w:rsid w:val="00D10BEC"/>
    <w:rPr>
      <w:rFonts w:hint="default"/>
      <w:b/>
    </w:rPr>
  </w:style>
  <w:style w:type="character" w:customStyle="1" w:styleId="WW8Num51z1">
    <w:name w:val="WW8Num51z1"/>
    <w:rsid w:val="00D10BEC"/>
  </w:style>
  <w:style w:type="character" w:customStyle="1" w:styleId="WW8Num51z2">
    <w:name w:val="WW8Num51z2"/>
    <w:rsid w:val="00D10BEC"/>
  </w:style>
  <w:style w:type="character" w:customStyle="1" w:styleId="WW8Num51z3">
    <w:name w:val="WW8Num51z3"/>
    <w:rsid w:val="00D10BEC"/>
  </w:style>
  <w:style w:type="character" w:customStyle="1" w:styleId="WW8Num51z4">
    <w:name w:val="WW8Num51z4"/>
    <w:rsid w:val="00D10BEC"/>
  </w:style>
  <w:style w:type="character" w:customStyle="1" w:styleId="WW8Num51z5">
    <w:name w:val="WW8Num51z5"/>
    <w:rsid w:val="00D10BEC"/>
  </w:style>
  <w:style w:type="character" w:customStyle="1" w:styleId="WW8Num51z6">
    <w:name w:val="WW8Num51z6"/>
    <w:rsid w:val="00D10BEC"/>
  </w:style>
  <w:style w:type="character" w:customStyle="1" w:styleId="WW8Num51z7">
    <w:name w:val="WW8Num51z7"/>
    <w:rsid w:val="00D10BEC"/>
  </w:style>
  <w:style w:type="character" w:customStyle="1" w:styleId="WW8Num51z8">
    <w:name w:val="WW8Num51z8"/>
    <w:rsid w:val="00D10BEC"/>
  </w:style>
  <w:style w:type="character" w:customStyle="1" w:styleId="WW8Num52z0">
    <w:name w:val="WW8Num52z0"/>
    <w:rsid w:val="00D10BEC"/>
    <w:rPr>
      <w:rFonts w:ascii="Times New Roman CYR" w:hAnsi="Times New Roman CYR" w:cs="Times New Roman CYR" w:hint="default"/>
    </w:rPr>
  </w:style>
  <w:style w:type="character" w:customStyle="1" w:styleId="WW8Num52z1">
    <w:name w:val="WW8Num52z1"/>
    <w:rsid w:val="00D10BEC"/>
    <w:rPr>
      <w:rFonts w:cs="Times New Roman"/>
    </w:rPr>
  </w:style>
  <w:style w:type="character" w:customStyle="1" w:styleId="WW8Num53z0">
    <w:name w:val="WW8Num53z0"/>
    <w:rsid w:val="00D10BEC"/>
    <w:rPr>
      <w:rFonts w:cs="Times New Roman" w:hint="default"/>
    </w:rPr>
  </w:style>
  <w:style w:type="character" w:customStyle="1" w:styleId="WW8Num53z1">
    <w:name w:val="WW8Num53z1"/>
    <w:rsid w:val="00D10BEC"/>
    <w:rPr>
      <w:rFonts w:cs="Times New Roman"/>
    </w:rPr>
  </w:style>
  <w:style w:type="character" w:customStyle="1" w:styleId="33">
    <w:name w:val="Основной шрифт абзаца3"/>
    <w:rsid w:val="00D10BEC"/>
  </w:style>
  <w:style w:type="character" w:customStyle="1" w:styleId="23">
    <w:name w:val="Основной текст 2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HeaderChar">
    <w:name w:val="Header Char"/>
    <w:basedOn w:val="33"/>
    <w:rsid w:val="00D10BEC"/>
  </w:style>
  <w:style w:type="character" w:customStyle="1" w:styleId="af0">
    <w:name w:val="Верхний колонтитул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styleId="af1">
    <w:name w:val="page number"/>
    <w:rsid w:val="00D10BEC"/>
    <w:rPr>
      <w:rFonts w:cs="Times New Roman"/>
    </w:rPr>
  </w:style>
  <w:style w:type="character" w:styleId="af2">
    <w:name w:val="Hyperlink"/>
    <w:rsid w:val="00D10BEC"/>
    <w:rPr>
      <w:rFonts w:cs="Times New Roman"/>
      <w:color w:val="0000FF"/>
      <w:u w:val="single"/>
    </w:rPr>
  </w:style>
  <w:style w:type="character" w:customStyle="1" w:styleId="FooterChar">
    <w:name w:val="Footer Char"/>
    <w:rsid w:val="00D10BEC"/>
    <w:rPr>
      <w:sz w:val="20"/>
      <w:lang w:val="en-US" w:bidi="ar-SA"/>
    </w:rPr>
  </w:style>
  <w:style w:type="character" w:customStyle="1" w:styleId="af3">
    <w:name w:val="Нижний колонтитул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ConsNormal">
    <w:name w:val="ConsNormal Знак"/>
    <w:rsid w:val="00D10BEC"/>
    <w:rPr>
      <w:rFonts w:ascii="Arial" w:hAnsi="Arial" w:cs="Arial"/>
      <w:lang w:val="ru-RU" w:bidi="ar-SA"/>
    </w:rPr>
  </w:style>
  <w:style w:type="character" w:styleId="af4">
    <w:name w:val="FollowedHyperlink"/>
    <w:rsid w:val="00D10BEC"/>
    <w:rPr>
      <w:rFonts w:cs="Times New Roman"/>
      <w:color w:val="800080"/>
      <w:u w:val="single"/>
    </w:rPr>
  </w:style>
  <w:style w:type="character" w:customStyle="1" w:styleId="24">
    <w:name w:val="Основной текст с отступом 2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34">
    <w:name w:val="Основной текст с отступом 3 Знак"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customStyle="1" w:styleId="ConsPlusNormal">
    <w:name w:val="ConsPlusNormal Знак"/>
    <w:rsid w:val="00D10BEC"/>
    <w:rPr>
      <w:rFonts w:ascii="Arial" w:hAnsi="Arial" w:cs="Arial"/>
      <w:lang w:val="ru-RU" w:bidi="ar-SA"/>
    </w:rPr>
  </w:style>
  <w:style w:type="character" w:customStyle="1" w:styleId="af5">
    <w:name w:val="Основной Знак"/>
    <w:rsid w:val="00D10BEC"/>
    <w:rPr>
      <w:rFonts w:ascii="Times New Roman" w:hAnsi="Times New Roman" w:cs="Times New Roman"/>
      <w:sz w:val="28"/>
      <w:lang w:val="x-none"/>
    </w:rPr>
  </w:style>
  <w:style w:type="character" w:customStyle="1" w:styleId="af6">
    <w:name w:val="Текст документа Знак"/>
    <w:rsid w:val="00D10BEC"/>
    <w:rPr>
      <w:sz w:val="28"/>
    </w:rPr>
  </w:style>
  <w:style w:type="character" w:customStyle="1" w:styleId="c">
    <w:name w:val="Текcт_документа Знак"/>
    <w:rsid w:val="00D10BEC"/>
    <w:rPr>
      <w:sz w:val="28"/>
    </w:rPr>
  </w:style>
  <w:style w:type="character" w:customStyle="1" w:styleId="14">
    <w:name w:val="Обычный 1 Знак"/>
    <w:rsid w:val="00D10BEC"/>
    <w:rPr>
      <w:sz w:val="24"/>
    </w:rPr>
  </w:style>
  <w:style w:type="character" w:customStyle="1" w:styleId="WW8Num4z1">
    <w:name w:val="WW8Num4z1"/>
    <w:rsid w:val="00D10BEC"/>
    <w:rPr>
      <w:rFonts w:ascii="OpenSymbol" w:hAnsi="OpenSymbol" w:cs="OpenSymbol"/>
    </w:rPr>
  </w:style>
  <w:style w:type="character" w:customStyle="1" w:styleId="WW8Num8z3">
    <w:name w:val="WW8Num8z3"/>
    <w:rsid w:val="00D10BEC"/>
    <w:rPr>
      <w:rFonts w:ascii="Symbol" w:hAnsi="Symbol" w:cs="Symbol"/>
    </w:rPr>
  </w:style>
  <w:style w:type="character" w:customStyle="1" w:styleId="WW8Num18z1">
    <w:name w:val="WW8Num18z1"/>
    <w:rsid w:val="00D10BEC"/>
    <w:rPr>
      <w:rFonts w:ascii="Courier New" w:hAnsi="Courier New" w:cs="Courier New"/>
      <w:sz w:val="20"/>
    </w:rPr>
  </w:style>
  <w:style w:type="character" w:customStyle="1" w:styleId="WW8Num18z2">
    <w:name w:val="WW8Num18z2"/>
    <w:rsid w:val="00D10BEC"/>
    <w:rPr>
      <w:rFonts w:ascii="Wingdings" w:hAnsi="Wingdings" w:cs="Wingdings"/>
      <w:sz w:val="20"/>
    </w:rPr>
  </w:style>
  <w:style w:type="character" w:customStyle="1" w:styleId="WW8Num19z1">
    <w:name w:val="WW8Num19z1"/>
    <w:rsid w:val="00D10BEC"/>
    <w:rPr>
      <w:rFonts w:ascii="Courier New" w:hAnsi="Courier New" w:cs="Courier New"/>
      <w:sz w:val="20"/>
    </w:rPr>
  </w:style>
  <w:style w:type="character" w:customStyle="1" w:styleId="WW8Num19z2">
    <w:name w:val="WW8Num19z2"/>
    <w:rsid w:val="00D10BEC"/>
    <w:rPr>
      <w:rFonts w:ascii="Wingdings" w:hAnsi="Wingdings" w:cs="Wingdings"/>
      <w:sz w:val="20"/>
    </w:rPr>
  </w:style>
  <w:style w:type="character" w:customStyle="1" w:styleId="WW8Num21z1">
    <w:name w:val="WW8Num21z1"/>
    <w:rsid w:val="00D10BEC"/>
    <w:rPr>
      <w:rFonts w:ascii="Courier New" w:hAnsi="Courier New" w:cs="Courier New"/>
      <w:sz w:val="20"/>
    </w:rPr>
  </w:style>
  <w:style w:type="character" w:customStyle="1" w:styleId="WW8Num21z2">
    <w:name w:val="WW8Num21z2"/>
    <w:rsid w:val="00D10BEC"/>
    <w:rPr>
      <w:rFonts w:ascii="Wingdings" w:hAnsi="Wingdings" w:cs="Wingdings"/>
      <w:sz w:val="20"/>
    </w:rPr>
  </w:style>
  <w:style w:type="character" w:customStyle="1" w:styleId="WW8Num26z2">
    <w:name w:val="WW8Num26z2"/>
    <w:rsid w:val="00D10BEC"/>
    <w:rPr>
      <w:rFonts w:ascii="Wingdings" w:hAnsi="Wingdings" w:cs="Wingdings"/>
    </w:rPr>
  </w:style>
  <w:style w:type="character" w:customStyle="1" w:styleId="WW8Num28z2">
    <w:name w:val="WW8Num28z2"/>
    <w:rsid w:val="00D10BEC"/>
    <w:rPr>
      <w:rFonts w:ascii="Wingdings" w:hAnsi="Wingdings" w:cs="Wingdings"/>
      <w:sz w:val="20"/>
    </w:rPr>
  </w:style>
  <w:style w:type="character" w:customStyle="1" w:styleId="WW8Num31z2">
    <w:name w:val="WW8Num31z2"/>
    <w:rsid w:val="00D10BEC"/>
    <w:rPr>
      <w:rFonts w:ascii="Wingdings" w:hAnsi="Wingdings" w:cs="Wingdings"/>
      <w:sz w:val="20"/>
    </w:rPr>
  </w:style>
  <w:style w:type="character" w:customStyle="1" w:styleId="WW8Num33z2">
    <w:name w:val="WW8Num33z2"/>
    <w:rsid w:val="00D10BEC"/>
    <w:rPr>
      <w:rFonts w:ascii="Wingdings" w:hAnsi="Wingdings" w:cs="Wingdings"/>
      <w:sz w:val="20"/>
    </w:rPr>
  </w:style>
  <w:style w:type="character" w:customStyle="1" w:styleId="15">
    <w:name w:val="Основной шрифт абзаца1"/>
    <w:rsid w:val="00D10BEC"/>
  </w:style>
  <w:style w:type="character" w:customStyle="1" w:styleId="af7">
    <w:name w:val="Текст Знак"/>
    <w:rsid w:val="00D10BEC"/>
    <w:rPr>
      <w:rFonts w:ascii="Courier New" w:hAnsi="Courier New" w:cs="Courier New"/>
      <w:lang w:val="ru-RU" w:bidi="ar-SA"/>
    </w:rPr>
  </w:style>
  <w:style w:type="character" w:customStyle="1" w:styleId="af8">
    <w:name w:val="Название Знак"/>
    <w:rsid w:val="00D10BEC"/>
    <w:rPr>
      <w:rFonts w:eastAsia="Times New Roman"/>
      <w:b/>
      <w:sz w:val="24"/>
      <w:lang w:val="ru-RU" w:bidi="ar-SA"/>
    </w:rPr>
  </w:style>
  <w:style w:type="character" w:customStyle="1" w:styleId="af9">
    <w:name w:val="Символ сноски"/>
    <w:rsid w:val="00D10BEC"/>
    <w:rPr>
      <w:vertAlign w:val="superscript"/>
    </w:rPr>
  </w:style>
  <w:style w:type="character" w:customStyle="1" w:styleId="16">
    <w:name w:val="Знак сноски1"/>
    <w:rsid w:val="00D10BEC"/>
    <w:rPr>
      <w:vertAlign w:val="superscript"/>
    </w:rPr>
  </w:style>
  <w:style w:type="character" w:customStyle="1" w:styleId="afa">
    <w:name w:val="Символ нумерации"/>
    <w:rsid w:val="00D10BEC"/>
  </w:style>
  <w:style w:type="character" w:customStyle="1" w:styleId="afb">
    <w:name w:val="Символы концевой сноски"/>
    <w:rsid w:val="00D10BEC"/>
    <w:rPr>
      <w:vertAlign w:val="superscript"/>
    </w:rPr>
  </w:style>
  <w:style w:type="character" w:customStyle="1" w:styleId="WW-">
    <w:name w:val="WW-Символы концевой сноски"/>
    <w:rsid w:val="00D10BEC"/>
  </w:style>
  <w:style w:type="character" w:customStyle="1" w:styleId="17">
    <w:name w:val="Название Знак1"/>
    <w:rsid w:val="00D10BEC"/>
    <w:rPr>
      <w:rFonts w:ascii="Times New Roman" w:eastAsia="Times New Roman" w:hAnsi="Times New Roman" w:cs="Times New Roman"/>
      <w:b/>
      <w:sz w:val="24"/>
      <w:szCs w:val="24"/>
      <w:lang w:val="x-none" w:bidi="ar-SA"/>
    </w:rPr>
  </w:style>
  <w:style w:type="character" w:customStyle="1" w:styleId="afc">
    <w:name w:val="Подзаголовок Знак"/>
    <w:rsid w:val="00D10BEC"/>
    <w:rPr>
      <w:rFonts w:ascii="Arial" w:eastAsia="Microsoft YaHei" w:hAnsi="Arial" w:cs="Mangal"/>
      <w:i/>
      <w:iCs/>
      <w:sz w:val="28"/>
      <w:szCs w:val="28"/>
      <w:lang w:val="x-none" w:bidi="ar-SA"/>
    </w:rPr>
  </w:style>
  <w:style w:type="character" w:customStyle="1" w:styleId="afd">
    <w:name w:val="Текст сноски Знак"/>
    <w:rsid w:val="00D10BEC"/>
    <w:rPr>
      <w:rFonts w:ascii="Times New Roman" w:eastAsia="Times New Roman" w:hAnsi="Times New Roman" w:cs="Times New Roman"/>
      <w:sz w:val="20"/>
      <w:szCs w:val="20"/>
      <w:lang w:val="x-none" w:bidi="ar-SA"/>
    </w:rPr>
  </w:style>
  <w:style w:type="character" w:customStyle="1" w:styleId="afe">
    <w:name w:val="Нормальный Знак"/>
    <w:rsid w:val="00D10BEC"/>
    <w:rPr>
      <w:rFonts w:ascii="Times New Roman" w:hAnsi="Times New Roman" w:cs="Times New Roman"/>
      <w:sz w:val="28"/>
      <w:lang w:val="x-none"/>
    </w:rPr>
  </w:style>
  <w:style w:type="character" w:customStyle="1" w:styleId="BodyText2">
    <w:name w:val="Body Text 2 Знак"/>
    <w:rsid w:val="00D10BEC"/>
    <w:rPr>
      <w:rFonts w:ascii="Times New Roman" w:eastAsia="SimSun" w:hAnsi="Times New Roman" w:cs="Times New Roman"/>
      <w:kern w:val="2"/>
      <w:sz w:val="24"/>
      <w:lang w:val="x-none" w:bidi="hi-IN"/>
    </w:rPr>
  </w:style>
  <w:style w:type="character" w:customStyle="1" w:styleId="1TimesNewRoman12">
    <w:name w:val="Стиль Заголовок 1 + Times New Roman 12 пт не полужирный Знак Знак"/>
    <w:rsid w:val="00D10BEC"/>
    <w:rPr>
      <w:rFonts w:ascii="Arial" w:hAnsi="Arial" w:cs="Arial"/>
      <w:b/>
      <w:kern w:val="2"/>
      <w:sz w:val="24"/>
      <w:lang w:val="ru-RU"/>
    </w:rPr>
  </w:style>
  <w:style w:type="character" w:customStyle="1" w:styleId="1TimesNewRoman120">
    <w:name w:val="Стиль Заголовок 1 + Times New Roman 12 пт Знак"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customStyle="1" w:styleId="35">
    <w:name w:val="Основной текст 3 Знак"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customStyle="1" w:styleId="18">
    <w:name w:val="Текст Знак1"/>
    <w:rsid w:val="00D10BEC"/>
    <w:rPr>
      <w:rFonts w:ascii="MS Sans Serif" w:hAnsi="MS Sans Serif" w:cs="Times New Roman"/>
      <w:sz w:val="24"/>
      <w:szCs w:val="24"/>
      <w:lang w:val="x-none"/>
    </w:rPr>
  </w:style>
  <w:style w:type="character" w:customStyle="1" w:styleId="aff">
    <w:name w:val="Подпись Знак"/>
    <w:rsid w:val="00D10BEC"/>
    <w:rPr>
      <w:rFonts w:ascii="Times New Roman" w:hAnsi="Times New Roman" w:cs="Times New Roman"/>
      <w:bCs/>
      <w:sz w:val="24"/>
      <w:szCs w:val="24"/>
      <w:lang w:val="x-none"/>
    </w:rPr>
  </w:style>
  <w:style w:type="character" w:customStyle="1" w:styleId="aff0">
    <w:name w:val="Текст таблицы Знак"/>
    <w:rsid w:val="00D10BEC"/>
    <w:rPr>
      <w:rFonts w:ascii="Times New Roman" w:hAnsi="Times New Roman" w:cs="Times New Roman"/>
      <w:color w:val="000000"/>
      <w:sz w:val="20"/>
      <w:lang w:val="x-none"/>
    </w:rPr>
  </w:style>
  <w:style w:type="character" w:styleId="aff1">
    <w:name w:val="Emphasis"/>
    <w:qFormat/>
    <w:rsid w:val="00D10BEC"/>
    <w:rPr>
      <w:i/>
    </w:rPr>
  </w:style>
  <w:style w:type="character" w:styleId="aff2">
    <w:name w:val="Strong"/>
    <w:qFormat/>
    <w:rsid w:val="00D10BEC"/>
    <w:rPr>
      <w:b/>
    </w:rPr>
  </w:style>
  <w:style w:type="character" w:customStyle="1" w:styleId="aff3">
    <w:name w:val="Заголовок колонки Знак Знак"/>
    <w:rsid w:val="00D10BEC"/>
    <w:rPr>
      <w:rFonts w:ascii="Times New Roman" w:hAnsi="Times New Roman" w:cs="Times New Roman"/>
      <w:b/>
      <w:sz w:val="24"/>
      <w:lang w:val="x-none"/>
    </w:rPr>
  </w:style>
  <w:style w:type="character" w:customStyle="1" w:styleId="aff4">
    <w:name w:val="Текст примечания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1TimesNewRoman121">
    <w:name w:val="Стиль Заголовок 1 + Times New Roman 12 пт не полужирный Знак"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customStyle="1" w:styleId="aff5">
    <w:name w:val="Дата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Bold">
    <w:name w:val="Bold"/>
    <w:rsid w:val="00D10BEC"/>
    <w:rPr>
      <w:rFonts w:ascii="Times New Roman" w:hAnsi="Times New Roman" w:cs="Times New Roman"/>
      <w:b/>
      <w:lang w:val="ru-RU"/>
    </w:rPr>
  </w:style>
  <w:style w:type="character" w:customStyle="1" w:styleId="aff6">
    <w:name w:val="Тема примечания Знак"/>
    <w:rsid w:val="00D10BEC"/>
    <w:rPr>
      <w:rFonts w:ascii="Times New Roman" w:hAnsi="Times New Roman" w:cs="Times New Roman"/>
      <w:b/>
      <w:bCs/>
      <w:sz w:val="20"/>
      <w:szCs w:val="20"/>
      <w:lang w:val="x-none"/>
    </w:rPr>
  </w:style>
  <w:style w:type="character" w:customStyle="1" w:styleId="1TimesNewRoman122">
    <w:name w:val="Стиль Заголовок 1 + Times New Roman 12 пт Знак Знак"/>
    <w:rsid w:val="00D10BEC"/>
    <w:rPr>
      <w:rFonts w:ascii="Arial" w:hAnsi="Arial" w:cs="Arial"/>
      <w:b/>
      <w:kern w:val="2"/>
      <w:sz w:val="24"/>
      <w:lang w:val="ru-RU"/>
    </w:rPr>
  </w:style>
  <w:style w:type="character" w:customStyle="1" w:styleId="aff7">
    <w:name w:val="Надстрочный"/>
    <w:rsid w:val="00D10BEC"/>
    <w:rPr>
      <w:i/>
      <w:vertAlign w:val="superscript"/>
    </w:rPr>
  </w:style>
  <w:style w:type="character" w:customStyle="1" w:styleId="19">
    <w:name w:val="Основной текст Знак1"/>
    <w:rsid w:val="00D10BEC"/>
    <w:rPr>
      <w:sz w:val="24"/>
    </w:rPr>
  </w:style>
  <w:style w:type="character" w:customStyle="1" w:styleId="1a">
    <w:name w:val="Текст сноски Знак1"/>
    <w:rsid w:val="00D10BEC"/>
    <w:rPr>
      <w:lang w:val="ru-RU"/>
    </w:rPr>
  </w:style>
  <w:style w:type="character" w:customStyle="1" w:styleId="aff8">
    <w:name w:val="Обычный (веб) Знак"/>
    <w:rsid w:val="00D10BEC"/>
    <w:rPr>
      <w:rFonts w:ascii="Times New Roman" w:hAnsi="Times New Roman" w:cs="Times New Roman"/>
      <w:sz w:val="24"/>
      <w:lang w:val="x-none"/>
    </w:rPr>
  </w:style>
  <w:style w:type="character" w:customStyle="1" w:styleId="1b">
    <w:name w:val="Знак примечания1"/>
    <w:rsid w:val="00D10BEC"/>
    <w:rPr>
      <w:rFonts w:cs="Times New Roman"/>
      <w:sz w:val="16"/>
      <w:szCs w:val="16"/>
    </w:rPr>
  </w:style>
  <w:style w:type="character" w:customStyle="1" w:styleId="ListLabel52">
    <w:name w:val="ListLabel 52"/>
    <w:rsid w:val="00D10BEC"/>
    <w:rPr>
      <w:b/>
    </w:rPr>
  </w:style>
  <w:style w:type="character" w:customStyle="1" w:styleId="ListLabel53">
    <w:name w:val="ListLabel 53"/>
    <w:rsid w:val="00D10BEC"/>
    <w:rPr>
      <w:b/>
      <w:sz w:val="24"/>
    </w:rPr>
  </w:style>
  <w:style w:type="character" w:customStyle="1" w:styleId="ListLabel54">
    <w:name w:val="ListLabel 54"/>
    <w:rsid w:val="00D10BEC"/>
    <w:rPr>
      <w:b w:val="0"/>
      <w:sz w:val="24"/>
    </w:rPr>
  </w:style>
  <w:style w:type="character" w:customStyle="1" w:styleId="ListLabel55">
    <w:name w:val="ListLabel 55"/>
    <w:rsid w:val="00D10BEC"/>
    <w:rPr>
      <w:b w:val="0"/>
    </w:rPr>
  </w:style>
  <w:style w:type="character" w:customStyle="1" w:styleId="ListLabel56">
    <w:name w:val="ListLabel 56"/>
    <w:rsid w:val="00D10BEC"/>
    <w:rPr>
      <w:b w:val="0"/>
    </w:rPr>
  </w:style>
  <w:style w:type="character" w:customStyle="1" w:styleId="ListLabel57">
    <w:name w:val="ListLabel 57"/>
    <w:rsid w:val="00D10BEC"/>
    <w:rPr>
      <w:b w:val="0"/>
    </w:rPr>
  </w:style>
  <w:style w:type="character" w:customStyle="1" w:styleId="ListLabel58">
    <w:name w:val="ListLabel 58"/>
    <w:rsid w:val="00D10BEC"/>
    <w:rPr>
      <w:b w:val="0"/>
    </w:rPr>
  </w:style>
  <w:style w:type="character" w:customStyle="1" w:styleId="ListLabel59">
    <w:name w:val="ListLabel 59"/>
    <w:rsid w:val="00D10BEC"/>
    <w:rPr>
      <w:b w:val="0"/>
    </w:rPr>
  </w:style>
  <w:style w:type="character" w:customStyle="1" w:styleId="ListLabel60">
    <w:name w:val="ListLabel 60"/>
    <w:rsid w:val="00D10BEC"/>
    <w:rPr>
      <w:b w:val="0"/>
    </w:rPr>
  </w:style>
  <w:style w:type="character" w:customStyle="1" w:styleId="FontStyle22">
    <w:name w:val="Font Style22"/>
    <w:rsid w:val="00D10BEC"/>
    <w:rPr>
      <w:rFonts w:ascii="Times New Roman" w:hAnsi="Times New Roman" w:cs="Times New Roman"/>
      <w:b/>
      <w:bCs/>
      <w:sz w:val="22"/>
      <w:szCs w:val="22"/>
    </w:rPr>
  </w:style>
  <w:style w:type="character" w:customStyle="1" w:styleId="aff9">
    <w:name w:val="Основной текст_"/>
    <w:basedOn w:val="33"/>
    <w:rsid w:val="00D10BEC"/>
    <w:rPr>
      <w:shd w:val="clear" w:color="auto" w:fill="FFFFFF"/>
    </w:rPr>
  </w:style>
  <w:style w:type="character" w:customStyle="1" w:styleId="1c">
    <w:name w:val="Основной текст1"/>
    <w:basedOn w:val="aff9"/>
    <w:rsid w:val="00D10B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shd w:val="clear" w:color="auto" w:fill="FFFFFF"/>
      <w:vertAlign w:val="baseline"/>
      <w:lang w:val="ru-RU"/>
    </w:rPr>
  </w:style>
  <w:style w:type="character" w:customStyle="1" w:styleId="311pt">
    <w:name w:val="Основной текст (3) + 11 pt;Не полужирный"/>
    <w:basedOn w:val="33"/>
    <w:rsid w:val="00D1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11pt0">
    <w:name w:val="Основной текст (3) + 11 pt"/>
    <w:basedOn w:val="33"/>
    <w:rsid w:val="00D1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affa">
    <w:name w:val="Основной текст + Полужирный"/>
    <w:rsid w:val="00D10BEC"/>
    <w:rPr>
      <w:b/>
      <w:bCs/>
      <w:sz w:val="25"/>
      <w:szCs w:val="25"/>
      <w:lang w:bidi="ar-SA"/>
    </w:rPr>
  </w:style>
  <w:style w:type="character" w:customStyle="1" w:styleId="25">
    <w:name w:val="Основной текст (2)_"/>
    <w:basedOn w:val="33"/>
    <w:rsid w:val="00D10BEC"/>
    <w:rPr>
      <w:b/>
      <w:bCs/>
      <w:sz w:val="23"/>
      <w:szCs w:val="23"/>
      <w:shd w:val="clear" w:color="auto" w:fill="FFFFFF"/>
    </w:rPr>
  </w:style>
  <w:style w:type="character" w:customStyle="1" w:styleId="26">
    <w:name w:val="Основной шрифт абзаца2"/>
    <w:rsid w:val="00D10BEC"/>
  </w:style>
  <w:style w:type="character" w:customStyle="1" w:styleId="ListLabel65">
    <w:name w:val="ListLabel 65"/>
    <w:rsid w:val="00D10BEC"/>
    <w:rPr>
      <w:rFonts w:eastAsia="Calibri"/>
      <w:color w:val="0000FF"/>
      <w:sz w:val="24"/>
      <w:szCs w:val="24"/>
      <w:lang w:eastAsia="en-US"/>
    </w:rPr>
  </w:style>
  <w:style w:type="character" w:customStyle="1" w:styleId="affb">
    <w:name w:val="Цветовое выделение для Текст"/>
    <w:rsid w:val="00D10BEC"/>
    <w:rPr>
      <w:sz w:val="24"/>
    </w:rPr>
  </w:style>
  <w:style w:type="character" w:customStyle="1" w:styleId="ListLabel64">
    <w:name w:val="ListLabel 64"/>
    <w:rsid w:val="00D10BEC"/>
    <w:rPr>
      <w:rFonts w:ascii="Times New Roman" w:hAnsi="Times New Roman" w:cs="Times New Roman"/>
      <w:sz w:val="24"/>
      <w:szCs w:val="24"/>
    </w:rPr>
  </w:style>
  <w:style w:type="character" w:customStyle="1" w:styleId="ListLabel84">
    <w:name w:val="ListLabel 84"/>
    <w:rsid w:val="00D10BEC"/>
    <w:rPr>
      <w:rFonts w:ascii="Times New Roman" w:hAnsi="Times New Roman" w:cs="Times New Roman"/>
      <w:sz w:val="24"/>
      <w:szCs w:val="24"/>
    </w:rPr>
  </w:style>
  <w:style w:type="character" w:customStyle="1" w:styleId="ListLabel44">
    <w:name w:val="ListLabel 44"/>
    <w:rsid w:val="00D10BEC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82">
    <w:name w:val="ListLabel 82"/>
    <w:rsid w:val="00D10BEC"/>
    <w:rPr>
      <w:rFonts w:ascii="Times New Roman" w:hAnsi="Times New Roman" w:cs="Times New Roman"/>
      <w:color w:val="0000FF"/>
      <w:sz w:val="24"/>
      <w:szCs w:val="24"/>
    </w:rPr>
  </w:style>
  <w:style w:type="paragraph" w:customStyle="1" w:styleId="1d">
    <w:name w:val="Заголовок1"/>
    <w:basedOn w:val="a0"/>
    <w:next w:val="aa"/>
    <w:rsid w:val="00D10BE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27">
    <w:name w:val="Основной текст Знак2"/>
    <w:basedOn w:val="a1"/>
    <w:rsid w:val="00D10BEC"/>
    <w:rPr>
      <w:b/>
      <w:bCs/>
      <w:sz w:val="24"/>
      <w:szCs w:val="24"/>
      <w:lang w:eastAsia="zh-CN"/>
    </w:rPr>
  </w:style>
  <w:style w:type="paragraph" w:styleId="affc">
    <w:name w:val="List"/>
    <w:basedOn w:val="aa"/>
    <w:rsid w:val="00D10BEC"/>
    <w:pPr>
      <w:spacing w:after="120"/>
    </w:pPr>
    <w:rPr>
      <w:rFonts w:cs="Mangal"/>
      <w:sz w:val="24"/>
      <w:szCs w:val="24"/>
      <w:lang w:eastAsia="zh-CN"/>
    </w:rPr>
  </w:style>
  <w:style w:type="paragraph" w:styleId="affd">
    <w:name w:val="caption"/>
    <w:basedOn w:val="a0"/>
    <w:next w:val="affe"/>
    <w:qFormat/>
    <w:rsid w:val="00D10BEC"/>
    <w:pPr>
      <w:widowControl w:val="0"/>
      <w:suppressAutoHyphens/>
      <w:spacing w:before="120" w:line="360" w:lineRule="atLeast"/>
      <w:jc w:val="center"/>
      <w:textAlignment w:val="baseline"/>
    </w:pPr>
    <w:rPr>
      <w:b/>
      <w:sz w:val="40"/>
      <w:lang w:eastAsia="zh-CN"/>
    </w:rPr>
  </w:style>
  <w:style w:type="paragraph" w:customStyle="1" w:styleId="28">
    <w:name w:val="Указатель2"/>
    <w:basedOn w:val="a0"/>
    <w:rsid w:val="00D10BEC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e">
    <w:name w:val="Название объекта1"/>
    <w:basedOn w:val="a0"/>
    <w:next w:val="a0"/>
    <w:rsid w:val="00D10BEC"/>
    <w:pPr>
      <w:suppressAutoHyphens/>
      <w:spacing w:before="120"/>
      <w:jc w:val="center"/>
    </w:pPr>
    <w:rPr>
      <w:sz w:val="36"/>
      <w:szCs w:val="20"/>
      <w:lang w:eastAsia="zh-CN"/>
    </w:rPr>
  </w:style>
  <w:style w:type="paragraph" w:customStyle="1" w:styleId="220">
    <w:name w:val="Основной текст 22"/>
    <w:basedOn w:val="a0"/>
    <w:rsid w:val="00D10BEC"/>
    <w:pPr>
      <w:suppressAutoHyphens/>
      <w:spacing w:before="60"/>
      <w:jc w:val="both"/>
    </w:pPr>
    <w:rPr>
      <w:szCs w:val="20"/>
      <w:lang w:eastAsia="zh-CN"/>
    </w:rPr>
  </w:style>
  <w:style w:type="paragraph" w:styleId="afff">
    <w:name w:val="header"/>
    <w:basedOn w:val="a0"/>
    <w:link w:val="1f"/>
    <w:rsid w:val="00D10BEC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f">
    <w:name w:val="Верхний колонтитул Знак1"/>
    <w:basedOn w:val="a1"/>
    <w:link w:val="afff"/>
    <w:rsid w:val="00D10BEC"/>
    <w:rPr>
      <w:lang w:eastAsia="zh-CN"/>
    </w:rPr>
  </w:style>
  <w:style w:type="paragraph" w:customStyle="1" w:styleId="ConsNormal0">
    <w:name w:val="ConsNormal"/>
    <w:rsid w:val="00D10BEC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character" w:customStyle="1" w:styleId="1f0">
    <w:name w:val="Основной текст с отступом Знак1"/>
    <w:basedOn w:val="a1"/>
    <w:rsid w:val="00D10BEC"/>
    <w:rPr>
      <w:lang w:eastAsia="zh-CN"/>
    </w:rPr>
  </w:style>
  <w:style w:type="paragraph" w:styleId="afff0">
    <w:name w:val="footer"/>
    <w:basedOn w:val="a0"/>
    <w:link w:val="1f1"/>
    <w:rsid w:val="00D10BEC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f1">
    <w:name w:val="Нижний колонтитул Знак1"/>
    <w:basedOn w:val="a1"/>
    <w:link w:val="afff0"/>
    <w:rsid w:val="00D10BEC"/>
    <w:rPr>
      <w:lang w:eastAsia="zh-CN"/>
    </w:rPr>
  </w:style>
  <w:style w:type="paragraph" w:customStyle="1" w:styleId="ConsPlusNormal0">
    <w:name w:val="ConsPlusNormal"/>
    <w:uiPriority w:val="99"/>
    <w:qFormat/>
    <w:rsid w:val="00D10BEC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Cell">
    <w:name w:val="ConsCell"/>
    <w:rsid w:val="00D10BEC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zh-CN"/>
    </w:rPr>
  </w:style>
  <w:style w:type="paragraph" w:customStyle="1" w:styleId="02statia2">
    <w:name w:val="02statia2"/>
    <w:basedOn w:val="a0"/>
    <w:rsid w:val="00D10BEC"/>
    <w:pPr>
      <w:suppressAutoHyphens/>
      <w:spacing w:before="120" w:after="240" w:line="320" w:lineRule="atLeast"/>
      <w:ind w:left="2020" w:hanging="880"/>
      <w:jc w:val="both"/>
    </w:pPr>
    <w:rPr>
      <w:rFonts w:ascii="GaramondNarrowC" w:hAnsi="GaramondNarrowC" w:cs="GaramondNarrowC"/>
      <w:color w:val="000000"/>
      <w:sz w:val="21"/>
      <w:szCs w:val="21"/>
      <w:lang w:eastAsia="zh-CN"/>
    </w:rPr>
  </w:style>
  <w:style w:type="paragraph" w:styleId="afff1">
    <w:name w:val="No Spacing"/>
    <w:qFormat/>
    <w:rsid w:val="00D10BEC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fff2">
    <w:name w:val="toa heading"/>
    <w:basedOn w:val="11"/>
    <w:next w:val="a0"/>
    <w:rsid w:val="00D10BEC"/>
    <w:pPr>
      <w:suppressAutoHyphens/>
      <w:spacing w:line="276" w:lineRule="auto"/>
    </w:pPr>
    <w:rPr>
      <w:rFonts w:ascii="Cambria" w:eastAsia="Times New Roman" w:hAnsi="Cambria" w:cs="Cambria"/>
      <w:color w:val="365F91"/>
      <w:lang w:eastAsia="zh-CN"/>
    </w:rPr>
  </w:style>
  <w:style w:type="paragraph" w:styleId="1f2">
    <w:name w:val="toc 1"/>
    <w:basedOn w:val="a0"/>
    <w:next w:val="a0"/>
    <w:rsid w:val="00D10BEC"/>
    <w:pPr>
      <w:suppressAutoHyphens/>
      <w:spacing w:after="100"/>
    </w:pPr>
    <w:rPr>
      <w:sz w:val="20"/>
      <w:szCs w:val="20"/>
      <w:lang w:eastAsia="zh-CN"/>
    </w:rPr>
  </w:style>
  <w:style w:type="paragraph" w:styleId="29">
    <w:name w:val="toc 2"/>
    <w:basedOn w:val="a0"/>
    <w:next w:val="a0"/>
    <w:rsid w:val="00D10BEC"/>
    <w:pPr>
      <w:suppressAutoHyphens/>
      <w:spacing w:after="100"/>
      <w:ind w:left="200"/>
    </w:pPr>
    <w:rPr>
      <w:sz w:val="20"/>
      <w:szCs w:val="20"/>
      <w:lang w:eastAsia="zh-CN"/>
    </w:rPr>
  </w:style>
  <w:style w:type="paragraph" w:styleId="36">
    <w:name w:val="toc 3"/>
    <w:basedOn w:val="a0"/>
    <w:next w:val="a0"/>
    <w:rsid w:val="00D10BEC"/>
    <w:pPr>
      <w:suppressAutoHyphens/>
      <w:spacing w:after="100"/>
      <w:ind w:left="400"/>
    </w:pPr>
    <w:rPr>
      <w:sz w:val="20"/>
      <w:szCs w:val="20"/>
      <w:lang w:eastAsia="zh-CN"/>
    </w:rPr>
  </w:style>
  <w:style w:type="character" w:customStyle="1" w:styleId="1f3">
    <w:name w:val="Текст выноски Знак1"/>
    <w:basedOn w:val="a1"/>
    <w:rsid w:val="00D10BEC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uiPriority w:val="99"/>
    <w:qFormat/>
    <w:rsid w:val="00D10BE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D10BEC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afff3">
    <w:name w:val="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21">
    <w:name w:val="Основной текст с отступом 22"/>
    <w:basedOn w:val="a0"/>
    <w:rsid w:val="00D10BEC"/>
    <w:pPr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330">
    <w:name w:val="Основной текст с отступом 33"/>
    <w:basedOn w:val="a0"/>
    <w:rsid w:val="00D10BEC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37">
    <w:name w:val="Знак3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a">
    <w:name w:val="Знак2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Style4">
    <w:name w:val="Style4"/>
    <w:basedOn w:val="a0"/>
    <w:rsid w:val="00D10BEC"/>
    <w:pPr>
      <w:widowControl w:val="0"/>
      <w:suppressAutoHyphens/>
      <w:autoSpaceDE w:val="0"/>
      <w:spacing w:line="328" w:lineRule="exact"/>
      <w:jc w:val="both"/>
    </w:pPr>
    <w:rPr>
      <w:lang w:eastAsia="zh-CN"/>
    </w:rPr>
  </w:style>
  <w:style w:type="paragraph" w:customStyle="1" w:styleId="afff4">
    <w:name w:val="Заголовки"/>
    <w:basedOn w:val="a0"/>
    <w:rsid w:val="00D10BEC"/>
    <w:pPr>
      <w:widowControl w:val="0"/>
      <w:tabs>
        <w:tab w:val="left" w:pos="-2340"/>
        <w:tab w:val="left" w:pos="-2160"/>
        <w:tab w:val="left" w:pos="-1980"/>
      </w:tabs>
      <w:suppressAutoHyphens/>
      <w:autoSpaceDE w:val="0"/>
      <w:spacing w:before="120" w:after="240"/>
      <w:jc w:val="center"/>
    </w:pPr>
    <w:rPr>
      <w:sz w:val="28"/>
      <w:szCs w:val="20"/>
      <w:lang w:eastAsia="zh-CN"/>
    </w:rPr>
  </w:style>
  <w:style w:type="paragraph" w:customStyle="1" w:styleId="afff5">
    <w:name w:val="Норм. текст"/>
    <w:basedOn w:val="a0"/>
    <w:rsid w:val="00D10BEC"/>
    <w:pPr>
      <w:widowControl w:val="0"/>
      <w:tabs>
        <w:tab w:val="left" w:pos="-2340"/>
        <w:tab w:val="left" w:pos="-2160"/>
        <w:tab w:val="left" w:pos="-1980"/>
      </w:tabs>
      <w:suppressAutoHyphens/>
      <w:autoSpaceDE w:val="0"/>
      <w:spacing w:before="120"/>
      <w:ind w:firstLine="709"/>
      <w:jc w:val="both"/>
    </w:pPr>
    <w:rPr>
      <w:sz w:val="28"/>
      <w:szCs w:val="20"/>
      <w:lang w:eastAsia="zh-CN"/>
    </w:rPr>
  </w:style>
  <w:style w:type="paragraph" w:customStyle="1" w:styleId="a">
    <w:name w:val="Нормальный список"/>
    <w:basedOn w:val="a0"/>
    <w:rsid w:val="00D10BEC"/>
    <w:pPr>
      <w:widowControl w:val="0"/>
      <w:numPr>
        <w:numId w:val="10"/>
      </w:numPr>
      <w:tabs>
        <w:tab w:val="left" w:pos="1134"/>
      </w:tabs>
      <w:suppressAutoHyphens/>
      <w:spacing w:before="60" w:after="60"/>
      <w:ind w:left="0" w:firstLine="743"/>
      <w:jc w:val="both"/>
    </w:pPr>
    <w:rPr>
      <w:sz w:val="28"/>
      <w:szCs w:val="28"/>
      <w:lang w:eastAsia="zh-CN"/>
    </w:rPr>
  </w:style>
  <w:style w:type="paragraph" w:customStyle="1" w:styleId="140">
    <w:name w:val="Текст в таблице 14"/>
    <w:basedOn w:val="a0"/>
    <w:rsid w:val="00D10BEC"/>
    <w:pPr>
      <w:keepLines/>
      <w:suppressAutoHyphens/>
      <w:ind w:left="69" w:right="103"/>
      <w:jc w:val="center"/>
    </w:pPr>
    <w:rPr>
      <w:sz w:val="28"/>
      <w:szCs w:val="20"/>
    </w:rPr>
  </w:style>
  <w:style w:type="paragraph" w:customStyle="1" w:styleId="afff6">
    <w:name w:val="Текст в таблице"/>
    <w:basedOn w:val="afff5"/>
    <w:rsid w:val="00D10BEC"/>
    <w:pPr>
      <w:widowControl/>
      <w:ind w:firstLine="0"/>
      <w:contextualSpacing/>
      <w:jc w:val="left"/>
    </w:pPr>
    <w:rPr>
      <w:lang w:eastAsia="ru-RU"/>
    </w:rPr>
  </w:style>
  <w:style w:type="paragraph" w:customStyle="1" w:styleId="ConsPlusTitle">
    <w:name w:val="ConsPlusTitle"/>
    <w:qFormat/>
    <w:rsid w:val="00D10BEC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ff7">
    <w:name w:val="Normal (Web)"/>
    <w:basedOn w:val="a0"/>
    <w:uiPriority w:val="99"/>
    <w:rsid w:val="00D10BEC"/>
    <w:pPr>
      <w:suppressAutoHyphens/>
      <w:spacing w:before="280" w:after="280"/>
    </w:pPr>
    <w:rPr>
      <w:szCs w:val="20"/>
      <w:lang w:val="x-none" w:eastAsia="zh-CN"/>
    </w:rPr>
  </w:style>
  <w:style w:type="paragraph" w:customStyle="1" w:styleId="afff8">
    <w:name w:val="Основной"/>
    <w:basedOn w:val="a0"/>
    <w:rsid w:val="00D10BEC"/>
    <w:pPr>
      <w:suppressAutoHyphens/>
      <w:ind w:firstLine="709"/>
      <w:jc w:val="both"/>
    </w:pPr>
    <w:rPr>
      <w:sz w:val="28"/>
      <w:szCs w:val="20"/>
      <w:lang w:val="x-none" w:eastAsia="zh-CN"/>
    </w:rPr>
  </w:style>
  <w:style w:type="paragraph" w:customStyle="1" w:styleId="tab">
    <w:name w:val="Текст(м) с tab"/>
    <w:basedOn w:val="a0"/>
    <w:rsid w:val="00D10BEC"/>
    <w:pPr>
      <w:widowControl w:val="0"/>
      <w:tabs>
        <w:tab w:val="right" w:leader="underscore" w:pos="6350"/>
      </w:tabs>
      <w:suppressAutoHyphens/>
      <w:ind w:firstLine="454"/>
      <w:jc w:val="both"/>
    </w:pPr>
    <w:rPr>
      <w:rFonts w:ascii="Journal" w:hAnsi="Journal" w:cs="Journal"/>
      <w:sz w:val="18"/>
      <w:szCs w:val="20"/>
      <w:lang w:eastAsia="zh-CN"/>
    </w:rPr>
  </w:style>
  <w:style w:type="paragraph" w:customStyle="1" w:styleId="afff9">
    <w:name w:val="Текст_таблицы"/>
    <w:basedOn w:val="a0"/>
    <w:rsid w:val="00D10BEC"/>
    <w:pPr>
      <w:suppressAutoHyphens/>
      <w:spacing w:line="360" w:lineRule="auto"/>
    </w:pPr>
    <w:rPr>
      <w:sz w:val="28"/>
      <w:szCs w:val="20"/>
      <w:lang w:eastAsia="zh-CN"/>
    </w:rPr>
  </w:style>
  <w:style w:type="paragraph" w:customStyle="1" w:styleId="afffa">
    <w:name w:val="Текст документа"/>
    <w:basedOn w:val="afff8"/>
    <w:rsid w:val="00D10BEC"/>
    <w:pPr>
      <w:widowControl w:val="0"/>
      <w:spacing w:line="360" w:lineRule="auto"/>
      <w:ind w:left="284" w:right="170" w:firstLine="567"/>
    </w:pPr>
    <w:rPr>
      <w:rFonts w:ascii="Calibri" w:hAnsi="Calibri" w:cs="Calibri"/>
    </w:rPr>
  </w:style>
  <w:style w:type="paragraph" w:customStyle="1" w:styleId="c0">
    <w:name w:val="Текcт_документа"/>
    <w:basedOn w:val="afffa"/>
    <w:rsid w:val="00D10BEC"/>
  </w:style>
  <w:style w:type="paragraph" w:customStyle="1" w:styleId="1f4">
    <w:name w:val="Обычный 1"/>
    <w:basedOn w:val="a0"/>
    <w:rsid w:val="00D10BEC"/>
    <w:pPr>
      <w:suppressAutoHyphens/>
      <w:spacing w:before="60" w:after="60" w:line="360" w:lineRule="auto"/>
      <w:ind w:firstLine="709"/>
      <w:jc w:val="both"/>
    </w:pPr>
    <w:rPr>
      <w:rFonts w:ascii="Calibri" w:hAnsi="Calibri" w:cs="Calibri"/>
      <w:szCs w:val="20"/>
      <w:lang w:val="x-none" w:eastAsia="zh-CN"/>
    </w:rPr>
  </w:style>
  <w:style w:type="paragraph" w:customStyle="1" w:styleId="1f5">
    <w:name w:val="Название1"/>
    <w:basedOn w:val="a0"/>
    <w:rsid w:val="00D10BE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f6">
    <w:name w:val="Указатель1"/>
    <w:basedOn w:val="a0"/>
    <w:rsid w:val="00D10BEC"/>
    <w:pPr>
      <w:suppressLineNumbers/>
      <w:suppressAutoHyphens/>
    </w:pPr>
    <w:rPr>
      <w:rFonts w:cs="Mangal"/>
      <w:lang w:eastAsia="zh-CN"/>
    </w:rPr>
  </w:style>
  <w:style w:type="paragraph" w:customStyle="1" w:styleId="1f7">
    <w:name w:val="Текст1"/>
    <w:basedOn w:val="a0"/>
    <w:rsid w:val="00D10BEC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ffe">
    <w:name w:val="Subtitle"/>
    <w:basedOn w:val="1d"/>
    <w:next w:val="aa"/>
    <w:link w:val="1f8"/>
    <w:qFormat/>
    <w:rsid w:val="00D10BEC"/>
    <w:pPr>
      <w:jc w:val="center"/>
    </w:pPr>
    <w:rPr>
      <w:i/>
      <w:iCs/>
    </w:rPr>
  </w:style>
  <w:style w:type="character" w:customStyle="1" w:styleId="1f8">
    <w:name w:val="Подзаголовок Знак1"/>
    <w:basedOn w:val="a1"/>
    <w:link w:val="affe"/>
    <w:rsid w:val="00D10BEC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customStyle="1" w:styleId="10">
    <w:name w:val="Маркированный список1"/>
    <w:basedOn w:val="a0"/>
    <w:rsid w:val="00D10BEC"/>
    <w:pPr>
      <w:widowControl w:val="0"/>
      <w:numPr>
        <w:numId w:val="4"/>
      </w:numPr>
      <w:suppressAutoHyphens/>
      <w:jc w:val="both"/>
    </w:pPr>
    <w:rPr>
      <w:rFonts w:eastAsia="SimSun" w:cs="Mangal"/>
      <w:kern w:val="2"/>
      <w:lang w:eastAsia="zh-CN" w:bidi="hi-IN"/>
    </w:rPr>
  </w:style>
  <w:style w:type="paragraph" w:customStyle="1" w:styleId="211">
    <w:name w:val="Основной текст 21"/>
    <w:basedOn w:val="a0"/>
    <w:rsid w:val="00D10BEC"/>
    <w:pPr>
      <w:widowControl w:val="0"/>
      <w:suppressAutoHyphens/>
      <w:spacing w:after="120" w:line="480" w:lineRule="auto"/>
    </w:pPr>
    <w:rPr>
      <w:rFonts w:eastAsia="SimSun"/>
      <w:kern w:val="2"/>
      <w:szCs w:val="20"/>
      <w:lang w:val="x-none" w:eastAsia="zh-CN" w:bidi="hi-IN"/>
    </w:rPr>
  </w:style>
  <w:style w:type="paragraph" w:styleId="afffb">
    <w:name w:val="footnote text"/>
    <w:basedOn w:val="a0"/>
    <w:link w:val="2b"/>
    <w:rsid w:val="00D10BEC"/>
    <w:pPr>
      <w:suppressLineNumbers/>
      <w:suppressAutoHyphens/>
      <w:ind w:left="283" w:hanging="283"/>
    </w:pPr>
    <w:rPr>
      <w:sz w:val="20"/>
      <w:szCs w:val="20"/>
      <w:lang w:eastAsia="zh-CN"/>
    </w:rPr>
  </w:style>
  <w:style w:type="character" w:customStyle="1" w:styleId="2b">
    <w:name w:val="Текст сноски Знак2"/>
    <w:basedOn w:val="a1"/>
    <w:link w:val="afffb"/>
    <w:rsid w:val="00D10BEC"/>
    <w:rPr>
      <w:lang w:eastAsia="zh-CN"/>
    </w:rPr>
  </w:style>
  <w:style w:type="paragraph" w:customStyle="1" w:styleId="afffc">
    <w:name w:val="Нормальный"/>
    <w:basedOn w:val="a0"/>
    <w:rsid w:val="00D10BEC"/>
    <w:pPr>
      <w:suppressAutoHyphens/>
      <w:spacing w:line="360" w:lineRule="auto"/>
      <w:ind w:firstLine="720"/>
      <w:jc w:val="both"/>
    </w:pPr>
    <w:rPr>
      <w:sz w:val="28"/>
      <w:szCs w:val="20"/>
      <w:lang w:val="x-none" w:eastAsia="zh-CN"/>
    </w:rPr>
  </w:style>
  <w:style w:type="paragraph" w:customStyle="1" w:styleId="afffd">
    <w:name w:val="Перечисление"/>
    <w:basedOn w:val="a0"/>
    <w:rsid w:val="00D10BEC"/>
    <w:pPr>
      <w:tabs>
        <w:tab w:val="left" w:pos="0"/>
      </w:tabs>
      <w:suppressAutoHyphens/>
      <w:spacing w:after="120" w:line="360" w:lineRule="auto"/>
      <w:ind w:left="720" w:hanging="360"/>
      <w:jc w:val="both"/>
    </w:pPr>
    <w:rPr>
      <w:rFonts w:eastAsia="Arial Unicode MS"/>
      <w:lang w:eastAsia="zh-CN"/>
    </w:rPr>
  </w:style>
  <w:style w:type="paragraph" w:customStyle="1" w:styleId="afffe">
    <w:name w:val="Основной абзац"/>
    <w:basedOn w:val="a0"/>
    <w:rsid w:val="00D10BEC"/>
    <w:pPr>
      <w:suppressAutoHyphens/>
      <w:spacing w:line="360" w:lineRule="auto"/>
      <w:ind w:firstLine="851"/>
      <w:jc w:val="both"/>
    </w:pPr>
    <w:rPr>
      <w:lang w:eastAsia="zh-CN"/>
    </w:rPr>
  </w:style>
  <w:style w:type="paragraph" w:styleId="41">
    <w:name w:val="toc 4"/>
    <w:basedOn w:val="a0"/>
    <w:next w:val="a0"/>
    <w:rsid w:val="00D10BEC"/>
    <w:pPr>
      <w:tabs>
        <w:tab w:val="right" w:pos="9540"/>
      </w:tabs>
      <w:suppressAutoHyphens/>
      <w:overflowPunct w:val="0"/>
      <w:autoSpaceDE w:val="0"/>
      <w:jc w:val="both"/>
      <w:textAlignment w:val="baseline"/>
    </w:pPr>
    <w:rPr>
      <w:sz w:val="20"/>
      <w:szCs w:val="20"/>
      <w:lang w:eastAsia="zh-CN"/>
    </w:rPr>
  </w:style>
  <w:style w:type="paragraph" w:customStyle="1" w:styleId="1f9">
    <w:name w:val="Знак Знак Знак Знак Знак Знак Знак Знак Знак Знак Знак Знак Знак Знак Знак1 Знак Знак Знак Знак Знак Знак 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TimesNewRoman123">
    <w:name w:val="Стиль Заголовок 1 + Times New Roman 12 пт"/>
    <w:basedOn w:val="11"/>
    <w:rsid w:val="00D10BEC"/>
    <w:pPr>
      <w:keepLines w:val="0"/>
      <w:suppressAutoHyphen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kern w:val="2"/>
      <w:sz w:val="20"/>
      <w:szCs w:val="20"/>
      <w:lang w:val="x-none" w:eastAsia="zh-CN"/>
    </w:rPr>
  </w:style>
  <w:style w:type="paragraph" w:customStyle="1" w:styleId="2c">
    <w:name w:val="2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310">
    <w:name w:val="Основной текст 31"/>
    <w:basedOn w:val="a0"/>
    <w:rsid w:val="00D10BEC"/>
    <w:pPr>
      <w:suppressAutoHyphens/>
      <w:jc w:val="both"/>
    </w:pPr>
    <w:rPr>
      <w:szCs w:val="20"/>
      <w:lang w:eastAsia="zh-CN"/>
    </w:rPr>
  </w:style>
  <w:style w:type="paragraph" w:customStyle="1" w:styleId="xl24">
    <w:name w:val="xl24"/>
    <w:basedOn w:val="a0"/>
    <w:rsid w:val="00D10BEC"/>
    <w:pPr>
      <w:suppressAutoHyphens/>
      <w:spacing w:before="280" w:after="280"/>
      <w:jc w:val="center"/>
      <w:textAlignment w:val="center"/>
    </w:pPr>
    <w:rPr>
      <w:rFonts w:ascii="Times New Roman CYR" w:eastAsia="Arial Unicode MS" w:hAnsi="Times New Roman CYR" w:cs="Times New Roman CYR"/>
      <w:lang w:eastAsia="zh-CN"/>
    </w:rPr>
  </w:style>
  <w:style w:type="paragraph" w:customStyle="1" w:styleId="331">
    <w:name w:val="Основной текст 33"/>
    <w:basedOn w:val="a0"/>
    <w:rsid w:val="00D10BEC"/>
    <w:pPr>
      <w:suppressAutoHyphens/>
      <w:spacing w:after="120"/>
      <w:jc w:val="both"/>
    </w:pPr>
    <w:rPr>
      <w:sz w:val="16"/>
      <w:szCs w:val="16"/>
      <w:lang w:eastAsia="zh-CN"/>
    </w:rPr>
  </w:style>
  <w:style w:type="paragraph" w:customStyle="1" w:styleId="1fa">
    <w:name w:val="Обычный1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FR1">
    <w:name w:val="FR1"/>
    <w:next w:val="1KGK9"/>
    <w:rsid w:val="00D10BEC"/>
    <w:pPr>
      <w:suppressAutoHyphens/>
      <w:autoSpaceDE w:val="0"/>
      <w:jc w:val="both"/>
    </w:pPr>
    <w:rPr>
      <w:rFonts w:ascii="MS Sans Serif" w:hAnsi="MS Sans Serif" w:cs="MS Sans Serif"/>
      <w:szCs w:val="24"/>
      <w:lang w:eastAsia="zh-CN"/>
    </w:rPr>
  </w:style>
  <w:style w:type="paragraph" w:customStyle="1" w:styleId="1KGK9">
    <w:name w:val="1KG=K9"/>
    <w:rsid w:val="00D10BEC"/>
    <w:pPr>
      <w:suppressAutoHyphens/>
      <w:autoSpaceDE w:val="0"/>
    </w:pPr>
    <w:rPr>
      <w:rFonts w:ascii="MS Sans Serif" w:hAnsi="MS Sans Serif" w:cs="MS Sans Serif"/>
      <w:szCs w:val="24"/>
      <w:lang w:eastAsia="zh-CN"/>
    </w:rPr>
  </w:style>
  <w:style w:type="paragraph" w:customStyle="1" w:styleId="2d">
    <w:name w:val="Текст2"/>
    <w:basedOn w:val="a0"/>
    <w:next w:val="1KGK9"/>
    <w:rsid w:val="00D10BEC"/>
    <w:pPr>
      <w:suppressAutoHyphens/>
      <w:autoSpaceDE w:val="0"/>
      <w:jc w:val="both"/>
    </w:pPr>
    <w:rPr>
      <w:rFonts w:ascii="MS Sans Serif" w:hAnsi="MS Sans Serif" w:cs="MS Sans Serif"/>
      <w:sz w:val="20"/>
      <w:lang w:eastAsia="zh-CN"/>
    </w:rPr>
  </w:style>
  <w:style w:type="paragraph" w:customStyle="1" w:styleId="Head62">
    <w:name w:val="Head 6.2"/>
    <w:rsid w:val="00D10BEC"/>
    <w:pPr>
      <w:suppressAutoHyphens/>
      <w:autoSpaceDE w:val="0"/>
    </w:pPr>
    <w:rPr>
      <w:rFonts w:ascii="MS Sans Serif" w:hAnsi="MS Sans Serif" w:cs="MS Sans Serif"/>
      <w:b/>
      <w:bCs/>
      <w:szCs w:val="24"/>
      <w:lang w:eastAsia="zh-CN"/>
    </w:rPr>
  </w:style>
  <w:style w:type="paragraph" w:customStyle="1" w:styleId="Head92">
    <w:name w:val="Head 9.2"/>
    <w:basedOn w:val="Head62"/>
    <w:next w:val="1KGK9"/>
    <w:rsid w:val="00D10BEC"/>
  </w:style>
  <w:style w:type="paragraph" w:customStyle="1" w:styleId="0720851J5B0">
    <w:name w:val="0720=85 &gt;1J5:B0"/>
    <w:basedOn w:val="1KGK9"/>
    <w:next w:val="1KGK9"/>
    <w:rsid w:val="00D10BEC"/>
  </w:style>
  <w:style w:type="paragraph" w:styleId="21">
    <w:name w:val="List Number 2"/>
    <w:basedOn w:val="a0"/>
    <w:rsid w:val="00D10BEC"/>
    <w:pPr>
      <w:numPr>
        <w:numId w:val="11"/>
      </w:numPr>
      <w:suppressAutoHyphens/>
      <w:spacing w:after="60"/>
      <w:jc w:val="both"/>
    </w:pPr>
    <w:rPr>
      <w:lang w:eastAsia="zh-CN"/>
    </w:rPr>
  </w:style>
  <w:style w:type="paragraph" w:customStyle="1" w:styleId="2e">
    <w:name w:val="Стиль2"/>
    <w:basedOn w:val="21"/>
    <w:rsid w:val="00D10BEC"/>
    <w:pPr>
      <w:keepNext/>
      <w:keepLines/>
      <w:widowControl w:val="0"/>
      <w:numPr>
        <w:numId w:val="0"/>
      </w:numPr>
      <w:suppressLineNumbers/>
      <w:tabs>
        <w:tab w:val="left" w:pos="360"/>
      </w:tabs>
    </w:pPr>
    <w:rPr>
      <w:b/>
      <w:szCs w:val="20"/>
    </w:rPr>
  </w:style>
  <w:style w:type="paragraph" w:customStyle="1" w:styleId="Iauiue">
    <w:name w:val="Iau?iue"/>
    <w:rsid w:val="00D10BEC"/>
    <w:pPr>
      <w:suppressAutoHyphens/>
    </w:pPr>
    <w:rPr>
      <w:lang w:val="en-US" w:eastAsia="zh-CN"/>
    </w:rPr>
  </w:style>
  <w:style w:type="paragraph" w:customStyle="1" w:styleId="affff">
    <w:name w:val="Обычный.Нормальный абзац"/>
    <w:rsid w:val="00D10BEC"/>
    <w:pPr>
      <w:widowControl w:val="0"/>
      <w:suppressAutoHyphens/>
      <w:ind w:firstLine="709"/>
      <w:jc w:val="both"/>
    </w:pPr>
    <w:rPr>
      <w:sz w:val="24"/>
      <w:szCs w:val="24"/>
      <w:lang w:eastAsia="zh-CN"/>
    </w:rPr>
  </w:style>
  <w:style w:type="paragraph" w:customStyle="1" w:styleId="210">
    <w:name w:val="Заголовок 21"/>
    <w:basedOn w:val="1fa"/>
    <w:next w:val="1fa"/>
    <w:rsid w:val="00D10BEC"/>
    <w:pPr>
      <w:keepNext/>
      <w:numPr>
        <w:numId w:val="5"/>
      </w:numPr>
      <w:spacing w:before="240" w:after="60"/>
      <w:jc w:val="left"/>
    </w:pPr>
    <w:rPr>
      <w:rFonts w:ascii="Times New Roman" w:hAnsi="Times New Roman" w:cs="Times New Roman"/>
      <w:b/>
      <w:sz w:val="24"/>
      <w:lang w:val="en-US"/>
    </w:rPr>
  </w:style>
  <w:style w:type="paragraph" w:customStyle="1" w:styleId="311">
    <w:name w:val="Заголовок 31"/>
    <w:basedOn w:val="1fa"/>
    <w:next w:val="1fa"/>
    <w:rsid w:val="00D10BEC"/>
    <w:pPr>
      <w:keepNext/>
      <w:spacing w:before="240" w:after="60"/>
      <w:ind w:left="1140" w:hanging="435"/>
      <w:jc w:val="left"/>
    </w:pPr>
    <w:rPr>
      <w:rFonts w:ascii="Times New Roman" w:hAnsi="Times New Roman" w:cs="Times New Roman"/>
      <w:b/>
      <w:sz w:val="24"/>
      <w:lang w:val="en-US"/>
    </w:rPr>
  </w:style>
  <w:style w:type="paragraph" w:customStyle="1" w:styleId="410">
    <w:name w:val="Заголовок 41"/>
    <w:basedOn w:val="1fa"/>
    <w:next w:val="1fa"/>
    <w:rsid w:val="00D10BEC"/>
    <w:pPr>
      <w:keepNext/>
      <w:ind w:left="1140" w:hanging="435"/>
    </w:pPr>
    <w:rPr>
      <w:rFonts w:ascii="Times New Roman" w:hAnsi="Times New Roman" w:cs="Times New Roman"/>
      <w:b/>
      <w:sz w:val="24"/>
    </w:rPr>
  </w:style>
  <w:style w:type="paragraph" w:customStyle="1" w:styleId="71">
    <w:name w:val="Заголовок 71"/>
    <w:basedOn w:val="1fa"/>
    <w:next w:val="1fa"/>
    <w:rsid w:val="00D10BEC"/>
    <w:pPr>
      <w:spacing w:before="240" w:after="60"/>
      <w:ind w:left="1140" w:hanging="435"/>
      <w:jc w:val="left"/>
    </w:pPr>
    <w:rPr>
      <w:sz w:val="20"/>
      <w:lang w:val="en-US"/>
    </w:rPr>
  </w:style>
  <w:style w:type="paragraph" w:customStyle="1" w:styleId="81">
    <w:name w:val="Заголовок 81"/>
    <w:basedOn w:val="1fa"/>
    <w:next w:val="1fa"/>
    <w:rsid w:val="00D10BEC"/>
    <w:pPr>
      <w:spacing w:before="240" w:after="60"/>
      <w:ind w:left="1140" w:hanging="435"/>
      <w:jc w:val="left"/>
    </w:pPr>
    <w:rPr>
      <w:i/>
      <w:sz w:val="20"/>
      <w:lang w:val="en-US"/>
    </w:rPr>
  </w:style>
  <w:style w:type="paragraph" w:customStyle="1" w:styleId="91">
    <w:name w:val="Заголовок 91"/>
    <w:basedOn w:val="1fa"/>
    <w:next w:val="1fa"/>
    <w:rsid w:val="00D10BEC"/>
    <w:pPr>
      <w:spacing w:before="240" w:after="60"/>
      <w:ind w:left="1140" w:hanging="435"/>
      <w:jc w:val="left"/>
    </w:pPr>
    <w:rPr>
      <w:b/>
      <w:i/>
      <w:sz w:val="18"/>
      <w:lang w:val="en-US"/>
    </w:rPr>
  </w:style>
  <w:style w:type="paragraph" w:customStyle="1" w:styleId="1">
    <w:name w:val="Нумерованный список1"/>
    <w:basedOn w:val="a0"/>
    <w:rsid w:val="00D10BEC"/>
    <w:pPr>
      <w:widowControl w:val="0"/>
      <w:numPr>
        <w:numId w:val="3"/>
      </w:numPr>
      <w:suppressAutoHyphens/>
      <w:overflowPunct w:val="0"/>
      <w:autoSpaceDE w:val="0"/>
      <w:jc w:val="both"/>
      <w:textAlignment w:val="baseline"/>
    </w:pPr>
    <w:rPr>
      <w:szCs w:val="20"/>
      <w:lang w:eastAsia="zh-CN"/>
    </w:rPr>
  </w:style>
  <w:style w:type="paragraph" w:customStyle="1" w:styleId="affff0">
    <w:name w:val="Приложение"/>
    <w:basedOn w:val="a0"/>
    <w:rsid w:val="00D10BEC"/>
    <w:pPr>
      <w:pageBreakBefore/>
      <w:widowControl w:val="0"/>
      <w:suppressAutoHyphens/>
      <w:overflowPunct w:val="0"/>
      <w:autoSpaceDE w:val="0"/>
      <w:ind w:firstLine="567"/>
      <w:jc w:val="right"/>
      <w:textAlignment w:val="baseline"/>
    </w:pPr>
    <w:rPr>
      <w:bCs/>
      <w:lang w:eastAsia="zh-CN"/>
    </w:rPr>
  </w:style>
  <w:style w:type="paragraph" w:styleId="affff1">
    <w:name w:val="Signature"/>
    <w:basedOn w:val="affff0"/>
    <w:link w:val="1fb"/>
    <w:rsid w:val="00D10BEC"/>
    <w:pPr>
      <w:pageBreakBefore w:val="0"/>
      <w:ind w:firstLine="0"/>
    </w:pPr>
  </w:style>
  <w:style w:type="character" w:customStyle="1" w:styleId="1fb">
    <w:name w:val="Подпись Знак1"/>
    <w:basedOn w:val="a1"/>
    <w:link w:val="affff1"/>
    <w:rsid w:val="00D10BEC"/>
    <w:rPr>
      <w:bCs/>
      <w:sz w:val="24"/>
      <w:szCs w:val="24"/>
      <w:lang w:eastAsia="zh-CN"/>
    </w:rPr>
  </w:style>
  <w:style w:type="paragraph" w:customStyle="1" w:styleId="caaieiaie2">
    <w:name w:val="caaieiaie 2"/>
    <w:basedOn w:val="a0"/>
    <w:next w:val="a0"/>
    <w:rsid w:val="00D10BEC"/>
    <w:pPr>
      <w:keepNext/>
      <w:widowControl w:val="0"/>
      <w:suppressAutoHyphens/>
      <w:ind w:right="175"/>
    </w:pPr>
    <w:rPr>
      <w:rFonts w:ascii="Arial" w:hAnsi="Arial" w:cs="Arial"/>
      <w:b/>
      <w:i/>
      <w:szCs w:val="20"/>
      <w:lang w:val="en-AU" w:eastAsia="zh-CN"/>
    </w:rPr>
  </w:style>
  <w:style w:type="paragraph" w:customStyle="1" w:styleId="PPBHeading3">
    <w:name w:val="PPB_Heading 3"/>
    <w:basedOn w:val="31"/>
    <w:rsid w:val="00D10BEC"/>
    <w:pPr>
      <w:suppressAutoHyphens/>
      <w:overflowPunct w:val="0"/>
      <w:autoSpaceDE w:val="0"/>
      <w:spacing w:before="80" w:after="80"/>
      <w:jc w:val="center"/>
      <w:textAlignment w:val="baseline"/>
    </w:pPr>
    <w:rPr>
      <w:rFonts w:ascii="Times New Roman" w:eastAsia="Times New Roman" w:hAnsi="Times New Roman" w:cs="Times New Roman"/>
      <w:bCs w:val="0"/>
      <w:smallCaps/>
      <w:color w:val="auto"/>
      <w:szCs w:val="20"/>
      <w:lang w:eastAsia="zh-CN"/>
    </w:rPr>
  </w:style>
  <w:style w:type="paragraph" w:customStyle="1" w:styleId="BodyText21">
    <w:name w:val="Body Text 21"/>
    <w:basedOn w:val="a0"/>
    <w:rsid w:val="00D10BEC"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customStyle="1" w:styleId="affff2">
    <w:name w:val="Текст таблицы"/>
    <w:basedOn w:val="a0"/>
    <w:rsid w:val="00D10BEC"/>
    <w:pPr>
      <w:widowControl w:val="0"/>
      <w:tabs>
        <w:tab w:val="left" w:pos="459"/>
      </w:tabs>
      <w:suppressAutoHyphens/>
      <w:spacing w:before="60" w:after="60" w:line="288" w:lineRule="auto"/>
      <w:ind w:left="34" w:right="165"/>
      <w:jc w:val="both"/>
    </w:pPr>
    <w:rPr>
      <w:color w:val="000000"/>
      <w:sz w:val="20"/>
      <w:szCs w:val="20"/>
      <w:lang w:val="x-none" w:eastAsia="zh-CN"/>
    </w:rPr>
  </w:style>
  <w:style w:type="paragraph" w:customStyle="1" w:styleId="affff3">
    <w:name w:val="Заголовок колонки"/>
    <w:basedOn w:val="a0"/>
    <w:rsid w:val="00D10BEC"/>
    <w:pPr>
      <w:widowControl w:val="0"/>
      <w:suppressAutoHyphens/>
      <w:jc w:val="center"/>
    </w:pPr>
    <w:rPr>
      <w:b/>
      <w:lang w:eastAsia="zh-CN"/>
    </w:rPr>
  </w:style>
  <w:style w:type="paragraph" w:customStyle="1" w:styleId="affff4">
    <w:name w:val="Заголовок колонки Знак"/>
    <w:basedOn w:val="a0"/>
    <w:rsid w:val="00D10BEC"/>
    <w:pPr>
      <w:widowControl w:val="0"/>
      <w:suppressAutoHyphens/>
      <w:jc w:val="center"/>
    </w:pPr>
    <w:rPr>
      <w:b/>
      <w:szCs w:val="20"/>
      <w:lang w:val="x-none" w:eastAsia="zh-CN"/>
    </w:rPr>
  </w:style>
  <w:style w:type="paragraph" w:customStyle="1" w:styleId="caaieiaie1">
    <w:name w:val="caaieiaie 1"/>
    <w:basedOn w:val="a0"/>
    <w:next w:val="a0"/>
    <w:rsid w:val="00D10BEC"/>
    <w:pPr>
      <w:keepNext/>
      <w:widowControl w:val="0"/>
      <w:suppressAutoHyphens/>
      <w:jc w:val="both"/>
    </w:pPr>
    <w:rPr>
      <w:szCs w:val="20"/>
      <w:lang w:eastAsia="zh-CN"/>
    </w:rPr>
  </w:style>
  <w:style w:type="paragraph" w:customStyle="1" w:styleId="Table">
    <w:name w:val="Table"/>
    <w:basedOn w:val="a0"/>
    <w:rsid w:val="00D10BEC"/>
    <w:pPr>
      <w:suppressAutoHyphens/>
      <w:spacing w:after="120" w:line="264" w:lineRule="auto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affff5">
    <w:name w:val="Таблица центр.текст"/>
    <w:basedOn w:val="a0"/>
    <w:rsid w:val="00D10BEC"/>
    <w:pPr>
      <w:widowControl w:val="0"/>
      <w:suppressAutoHyphens/>
      <w:spacing w:before="60" w:after="60"/>
      <w:ind w:left="-57" w:right="-57"/>
      <w:jc w:val="center"/>
    </w:pPr>
    <w:rPr>
      <w:sz w:val="20"/>
      <w:szCs w:val="22"/>
      <w:lang w:val="uk-UA" w:eastAsia="zh-CN"/>
    </w:rPr>
  </w:style>
  <w:style w:type="paragraph" w:customStyle="1" w:styleId="caaieiaie3">
    <w:name w:val="caaieiaie 3"/>
    <w:basedOn w:val="a0"/>
    <w:rsid w:val="00D10BEC"/>
    <w:pPr>
      <w:keepNext/>
      <w:suppressAutoHyphens/>
      <w:overflowPunct w:val="0"/>
      <w:autoSpaceDE w:val="0"/>
      <w:spacing w:before="60"/>
      <w:jc w:val="right"/>
      <w:textAlignment w:val="baseline"/>
    </w:pPr>
    <w:rPr>
      <w:rFonts w:ascii="UkrainianPragmatica" w:hAnsi="UkrainianPragmatica" w:cs="UkrainianPragmatica"/>
      <w:b/>
      <w:bCs/>
      <w:sz w:val="22"/>
      <w:szCs w:val="22"/>
      <w:lang w:eastAsia="zh-CN"/>
    </w:rPr>
  </w:style>
  <w:style w:type="paragraph" w:customStyle="1" w:styleId="indent2">
    <w:name w:val="indent2"/>
    <w:basedOn w:val="a0"/>
    <w:rsid w:val="00D10BEC"/>
    <w:pPr>
      <w:suppressAutoHyphens/>
      <w:spacing w:before="48"/>
      <w:ind w:left="1886" w:hanging="763"/>
    </w:pPr>
    <w:rPr>
      <w:rFonts w:ascii="Arial" w:hAnsi="Arial" w:cs="Arial"/>
      <w:sz w:val="22"/>
      <w:szCs w:val="20"/>
      <w:lang w:val="en-GB" w:eastAsia="zh-CN"/>
    </w:rPr>
  </w:style>
  <w:style w:type="paragraph" w:customStyle="1" w:styleId="1fc">
    <w:name w:val="Текст примечания1"/>
    <w:basedOn w:val="a0"/>
    <w:rsid w:val="00D10BEC"/>
    <w:pPr>
      <w:suppressAutoHyphens/>
      <w:spacing w:before="120" w:after="120"/>
      <w:ind w:firstLine="567"/>
    </w:pPr>
    <w:rPr>
      <w:sz w:val="20"/>
      <w:szCs w:val="20"/>
      <w:lang w:eastAsia="zh-CN"/>
    </w:rPr>
  </w:style>
  <w:style w:type="paragraph" w:customStyle="1" w:styleId="1Level1h1l1">
    <w:name w:val="Заголовок 1.Level 1.h1.l1"/>
    <w:basedOn w:val="a0"/>
    <w:next w:val="a0"/>
    <w:rsid w:val="00D10BEC"/>
    <w:pPr>
      <w:keepNext/>
      <w:keepLines/>
      <w:suppressAutoHyphens/>
      <w:spacing w:line="240" w:lineRule="atLeast"/>
    </w:pPr>
    <w:rPr>
      <w:b/>
      <w:szCs w:val="20"/>
      <w:lang w:val="en-GB" w:eastAsia="zh-CN"/>
    </w:rPr>
  </w:style>
  <w:style w:type="paragraph" w:customStyle="1" w:styleId="2H2">
    <w:name w:val="Заголовок 2.H2"/>
    <w:basedOn w:val="a0"/>
    <w:next w:val="a0"/>
    <w:rsid w:val="00D10BEC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szCs w:val="20"/>
      <w:lang w:val="en-GB" w:eastAsia="zh-CN"/>
    </w:rPr>
  </w:style>
  <w:style w:type="paragraph" w:customStyle="1" w:styleId="DefinitionBody">
    <w:name w:val="DefinitionBody"/>
    <w:basedOn w:val="a0"/>
    <w:rsid w:val="00D10BEC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1TimesNewRoman124">
    <w:name w:val="Стиль Заголовок 1 + Times New Roman 12 пт не полужирный"/>
    <w:basedOn w:val="11"/>
    <w:rsid w:val="00D10BEC"/>
    <w:pPr>
      <w:keepLines w:val="0"/>
      <w:suppressAutoHyphen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kern w:val="2"/>
      <w:sz w:val="20"/>
      <w:szCs w:val="20"/>
      <w:lang w:val="x-none" w:eastAsia="zh-CN"/>
    </w:rPr>
  </w:style>
  <w:style w:type="paragraph" w:customStyle="1" w:styleId="Normal1">
    <w:name w:val="Normal1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1fd">
    <w:name w:val="Дата1"/>
    <w:basedOn w:val="a0"/>
    <w:next w:val="a0"/>
    <w:rsid w:val="00D10BEC"/>
    <w:pPr>
      <w:suppressAutoHyphens/>
      <w:spacing w:after="60"/>
      <w:jc w:val="both"/>
    </w:pPr>
    <w:rPr>
      <w:szCs w:val="20"/>
      <w:lang w:eastAsia="zh-CN"/>
    </w:rPr>
  </w:style>
  <w:style w:type="paragraph" w:customStyle="1" w:styleId="affff6">
    <w:name w:val="Заголовок раздела"/>
    <w:basedOn w:val="a0"/>
    <w:rsid w:val="00D10BEC"/>
    <w:pPr>
      <w:pageBreakBefore/>
      <w:widowControl w:val="0"/>
      <w:suppressAutoHyphens/>
      <w:overflowPunct w:val="0"/>
      <w:autoSpaceDE w:val="0"/>
      <w:spacing w:after="240"/>
      <w:jc w:val="center"/>
      <w:textAlignment w:val="baseline"/>
    </w:pPr>
    <w:rPr>
      <w:rFonts w:ascii="Arial" w:hAnsi="Arial" w:cs="Arial"/>
      <w:b/>
      <w:caps/>
      <w:lang w:eastAsia="zh-CN"/>
    </w:rPr>
  </w:style>
  <w:style w:type="paragraph" w:customStyle="1" w:styleId="2f">
    <w:name w:val="Маркированный список2"/>
    <w:basedOn w:val="a0"/>
    <w:rsid w:val="00D10BEC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zh-CN"/>
    </w:rPr>
  </w:style>
  <w:style w:type="paragraph" w:customStyle="1" w:styleId="-">
    <w:name w:val="- Текст таблицы"/>
    <w:basedOn w:val="a0"/>
    <w:rsid w:val="00D10BEC"/>
    <w:pPr>
      <w:numPr>
        <w:numId w:val="7"/>
      </w:numPr>
      <w:suppressAutoHyphens/>
      <w:spacing w:before="60"/>
    </w:pPr>
    <w:rPr>
      <w:rFonts w:ascii="Arial" w:hAnsi="Arial" w:cs="Arial"/>
      <w:spacing w:val="-5"/>
      <w:szCs w:val="20"/>
      <w:lang w:eastAsia="zh-CN"/>
    </w:rPr>
  </w:style>
  <w:style w:type="paragraph" w:customStyle="1" w:styleId="Iniiaiieoaeno">
    <w:name w:val="Iniiaiie oaeno"/>
    <w:basedOn w:val="a0"/>
    <w:rsid w:val="00D10BEC"/>
    <w:pPr>
      <w:suppressAutoHyphens/>
      <w:overflowPunct w:val="0"/>
      <w:autoSpaceDE w:val="0"/>
      <w:jc w:val="center"/>
    </w:pPr>
    <w:rPr>
      <w:sz w:val="32"/>
      <w:szCs w:val="20"/>
      <w:lang w:eastAsia="zh-CN"/>
    </w:rPr>
  </w:style>
  <w:style w:type="paragraph" w:customStyle="1" w:styleId="1fe">
    <w:name w:val="Цитата1"/>
    <w:basedOn w:val="a0"/>
    <w:rsid w:val="00D10BEC"/>
    <w:pPr>
      <w:shd w:val="clear" w:color="auto" w:fill="FFFFFF"/>
      <w:suppressAutoHyphens/>
      <w:spacing w:before="274" w:line="274" w:lineRule="exact"/>
      <w:ind w:left="5" w:right="34"/>
      <w:jc w:val="both"/>
    </w:pPr>
    <w:rPr>
      <w:b/>
      <w:bCs/>
      <w:color w:val="000000"/>
      <w:w w:val="86"/>
      <w:sz w:val="26"/>
      <w:szCs w:val="26"/>
      <w:lang w:eastAsia="zh-CN"/>
    </w:rPr>
  </w:style>
  <w:style w:type="paragraph" w:customStyle="1" w:styleId="FR2">
    <w:name w:val="FR2"/>
    <w:rsid w:val="00D10BEC"/>
    <w:pPr>
      <w:widowControl w:val="0"/>
      <w:suppressAutoHyphens/>
      <w:jc w:val="both"/>
    </w:pPr>
    <w:rPr>
      <w:sz w:val="22"/>
      <w:lang w:eastAsia="zh-CN"/>
    </w:rPr>
  </w:style>
  <w:style w:type="paragraph" w:customStyle="1" w:styleId="TableCellC">
    <w:name w:val="Table Cell C"/>
    <w:basedOn w:val="a0"/>
    <w:rsid w:val="00D10BEC"/>
    <w:pPr>
      <w:suppressAutoHyphens/>
      <w:jc w:val="center"/>
    </w:pPr>
    <w:rPr>
      <w:rFonts w:cs="Courier New"/>
      <w:sz w:val="22"/>
      <w:lang w:eastAsia="zh-CN"/>
    </w:rPr>
  </w:style>
  <w:style w:type="paragraph" w:customStyle="1" w:styleId="TableCellL">
    <w:name w:val="Table Cell L"/>
    <w:basedOn w:val="a0"/>
    <w:rsid w:val="00D10BEC"/>
    <w:pPr>
      <w:suppressAutoHyphens/>
    </w:pPr>
    <w:rPr>
      <w:rFonts w:cs="Courier New"/>
      <w:sz w:val="22"/>
      <w:lang w:eastAsia="zh-CN"/>
    </w:rPr>
  </w:style>
  <w:style w:type="paragraph" w:customStyle="1" w:styleId="212">
    <w:name w:val="Основной текст с отступом 21"/>
    <w:basedOn w:val="a0"/>
    <w:rsid w:val="00D10BEC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paragraph" w:customStyle="1" w:styleId="affff7">
    <w:name w:val="Знак Знак Знак Знак Знак Знак Знак Знак Знак Знак Знак Знак Знак Знак Знак Знак Знак Знак Знак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1ff">
    <w:name w:val="Знак Знак Знак1 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onsplusnormal1">
    <w:name w:val="consplusnormal"/>
    <w:basedOn w:val="a0"/>
    <w:rsid w:val="00D10BEC"/>
    <w:pPr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nonformat0">
    <w:name w:val="consplusnonformat"/>
    <w:basedOn w:val="a0"/>
    <w:rsid w:val="00D10BE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f0">
    <w:name w:val="Знак1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312">
    <w:name w:val="Основной текст с отступом 31"/>
    <w:basedOn w:val="a0"/>
    <w:rsid w:val="00D10BEC"/>
    <w:pPr>
      <w:suppressAutoHyphens/>
      <w:overflowPunct w:val="0"/>
      <w:autoSpaceDE w:val="0"/>
      <w:spacing w:line="288" w:lineRule="auto"/>
      <w:ind w:firstLine="567"/>
      <w:jc w:val="both"/>
      <w:textAlignment w:val="baseline"/>
    </w:pPr>
    <w:rPr>
      <w:sz w:val="28"/>
      <w:szCs w:val="20"/>
      <w:lang w:eastAsia="zh-CN"/>
    </w:rPr>
  </w:style>
  <w:style w:type="paragraph" w:customStyle="1" w:styleId="2f0">
    <w:name w:val="заголовок 2"/>
    <w:basedOn w:val="a0"/>
    <w:next w:val="a0"/>
    <w:rsid w:val="00D10BEC"/>
    <w:pPr>
      <w:keepNext/>
      <w:suppressAutoHyphens/>
      <w:overflowPunct w:val="0"/>
      <w:autoSpaceDE w:val="0"/>
      <w:spacing w:line="360" w:lineRule="auto"/>
      <w:jc w:val="center"/>
      <w:textAlignment w:val="baseline"/>
    </w:pPr>
    <w:rPr>
      <w:b/>
      <w:sz w:val="20"/>
      <w:szCs w:val="20"/>
      <w:lang w:eastAsia="zh-CN"/>
    </w:rPr>
  </w:style>
  <w:style w:type="paragraph" w:customStyle="1" w:styleId="normalred">
    <w:name w:val="normalred"/>
    <w:basedOn w:val="a0"/>
    <w:rsid w:val="00D10BEC"/>
    <w:pPr>
      <w:suppressAutoHyphens/>
      <w:spacing w:line="360" w:lineRule="exact"/>
      <w:ind w:firstLine="709"/>
      <w:jc w:val="both"/>
    </w:pPr>
    <w:rPr>
      <w:rFonts w:ascii="Antiqua" w:hAnsi="Antiqua" w:cs="Antiqua"/>
      <w:szCs w:val="20"/>
      <w:lang w:eastAsia="zh-CN"/>
    </w:rPr>
  </w:style>
  <w:style w:type="paragraph" w:customStyle="1" w:styleId="consplusnonformat00">
    <w:name w:val="consplusnonformat0"/>
    <w:basedOn w:val="a0"/>
    <w:rsid w:val="00D10BE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styleId="affff8">
    <w:name w:val="annotation text"/>
    <w:basedOn w:val="a0"/>
    <w:link w:val="1ff1"/>
    <w:uiPriority w:val="99"/>
    <w:unhideWhenUsed/>
    <w:rsid w:val="00D10BEC"/>
    <w:pPr>
      <w:suppressAutoHyphens/>
    </w:pPr>
    <w:rPr>
      <w:sz w:val="20"/>
      <w:szCs w:val="20"/>
      <w:lang w:eastAsia="zh-CN"/>
    </w:rPr>
  </w:style>
  <w:style w:type="character" w:customStyle="1" w:styleId="1ff1">
    <w:name w:val="Текст примечания Знак1"/>
    <w:basedOn w:val="a1"/>
    <w:link w:val="affff8"/>
    <w:uiPriority w:val="99"/>
    <w:rsid w:val="00D10BEC"/>
    <w:rPr>
      <w:lang w:eastAsia="zh-CN"/>
    </w:rPr>
  </w:style>
  <w:style w:type="paragraph" w:styleId="affff9">
    <w:name w:val="annotation subject"/>
    <w:basedOn w:val="1fc"/>
    <w:next w:val="1fc"/>
    <w:link w:val="1ff2"/>
    <w:rsid w:val="00D10BEC"/>
    <w:pPr>
      <w:spacing w:before="0" w:after="60"/>
      <w:ind w:firstLine="0"/>
      <w:jc w:val="both"/>
    </w:pPr>
    <w:rPr>
      <w:b/>
      <w:bCs/>
    </w:rPr>
  </w:style>
  <w:style w:type="character" w:customStyle="1" w:styleId="1ff2">
    <w:name w:val="Тема примечания Знак1"/>
    <w:basedOn w:val="1ff1"/>
    <w:link w:val="affff9"/>
    <w:rsid w:val="00D10BEC"/>
    <w:rPr>
      <w:b/>
      <w:bCs/>
      <w:lang w:eastAsia="zh-CN"/>
    </w:rPr>
  </w:style>
  <w:style w:type="paragraph" w:customStyle="1" w:styleId="20">
    <w:name w:val="Нум.список 2"/>
    <w:basedOn w:val="a0"/>
    <w:next w:val="a0"/>
    <w:rsid w:val="00D10BEC"/>
    <w:pPr>
      <w:numPr>
        <w:numId w:val="8"/>
      </w:numPr>
      <w:tabs>
        <w:tab w:val="left" w:pos="576"/>
      </w:tabs>
      <w:suppressAutoHyphens/>
      <w:spacing w:before="360"/>
      <w:ind w:left="576" w:hanging="576"/>
      <w:jc w:val="both"/>
    </w:pPr>
    <w:rPr>
      <w:b/>
      <w:lang w:eastAsia="zh-CN"/>
    </w:rPr>
  </w:style>
  <w:style w:type="paragraph" w:customStyle="1" w:styleId="38">
    <w:name w:val="Нум.список 3"/>
    <w:basedOn w:val="a0"/>
    <w:rsid w:val="00D10BEC"/>
    <w:pPr>
      <w:tabs>
        <w:tab w:val="num" w:pos="0"/>
        <w:tab w:val="left" w:pos="720"/>
        <w:tab w:val="left" w:pos="1559"/>
      </w:tabs>
      <w:suppressAutoHyphens/>
      <w:spacing w:before="120" w:after="40"/>
      <w:ind w:left="720" w:hanging="720"/>
      <w:jc w:val="both"/>
    </w:pPr>
    <w:rPr>
      <w:lang w:eastAsia="zh-CN"/>
    </w:rPr>
  </w:style>
  <w:style w:type="paragraph" w:customStyle="1" w:styleId="42">
    <w:name w:val="Нум.список 4"/>
    <w:basedOn w:val="a0"/>
    <w:rsid w:val="00D10BEC"/>
    <w:pPr>
      <w:tabs>
        <w:tab w:val="num" w:pos="0"/>
        <w:tab w:val="left" w:pos="1701"/>
      </w:tabs>
      <w:suppressAutoHyphens/>
      <w:spacing w:before="80" w:after="40"/>
      <w:ind w:left="1701" w:hanging="992"/>
      <w:jc w:val="both"/>
    </w:pPr>
    <w:rPr>
      <w:lang w:val="en-US" w:eastAsia="zh-CN"/>
    </w:rPr>
  </w:style>
  <w:style w:type="paragraph" w:customStyle="1" w:styleId="0">
    <w:name w:val="Обычный Слева: 0 мм"/>
    <w:basedOn w:val="a0"/>
    <w:rsid w:val="00D10BEC"/>
    <w:pPr>
      <w:widowControl w:val="0"/>
      <w:tabs>
        <w:tab w:val="num" w:pos="0"/>
      </w:tabs>
      <w:suppressAutoHyphens/>
      <w:kinsoku w:val="0"/>
      <w:overflowPunct w:val="0"/>
      <w:autoSpaceDE w:val="0"/>
      <w:spacing w:line="360" w:lineRule="auto"/>
      <w:jc w:val="both"/>
    </w:pPr>
    <w:rPr>
      <w:szCs w:val="20"/>
      <w:lang w:eastAsia="zh-CN"/>
    </w:rPr>
  </w:style>
  <w:style w:type="paragraph" w:customStyle="1" w:styleId="3">
    <w:name w:val="Стиль3"/>
    <w:basedOn w:val="221"/>
    <w:rsid w:val="00D10BEC"/>
    <w:pPr>
      <w:widowControl w:val="0"/>
      <w:numPr>
        <w:numId w:val="6"/>
      </w:numPr>
      <w:tabs>
        <w:tab w:val="left" w:pos="360"/>
      </w:tabs>
      <w:spacing w:after="0" w:line="240" w:lineRule="auto"/>
      <w:ind w:left="283"/>
      <w:jc w:val="both"/>
      <w:textAlignment w:val="baseline"/>
    </w:pPr>
    <w:rPr>
      <w:sz w:val="24"/>
    </w:rPr>
  </w:style>
  <w:style w:type="paragraph" w:customStyle="1" w:styleId="Normal3">
    <w:name w:val="Normal3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styleId="30">
    <w:name w:val="List Bullet 3"/>
    <w:basedOn w:val="a0"/>
    <w:rsid w:val="00D10BEC"/>
    <w:pPr>
      <w:numPr>
        <w:numId w:val="2"/>
      </w:numPr>
      <w:suppressAutoHyphens/>
      <w:spacing w:after="60"/>
      <w:contextualSpacing/>
      <w:jc w:val="both"/>
    </w:pPr>
    <w:rPr>
      <w:lang w:eastAsia="zh-CN"/>
    </w:rPr>
  </w:style>
  <w:style w:type="paragraph" w:customStyle="1" w:styleId="affffa">
    <w:name w:val="Знак Знак Знак Знак Знак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msonormalcxspmiddle">
    <w:name w:val="msonormalcxspmiddle"/>
    <w:basedOn w:val="a0"/>
    <w:rsid w:val="00D10BEC"/>
    <w:pPr>
      <w:suppressAutoHyphens/>
      <w:spacing w:before="280" w:after="280"/>
    </w:pPr>
    <w:rPr>
      <w:lang w:eastAsia="zh-CN"/>
    </w:rPr>
  </w:style>
  <w:style w:type="paragraph" w:customStyle="1" w:styleId="affffb">
    <w:name w:val="Текст ЭР (см. также)"/>
    <w:basedOn w:val="a0"/>
    <w:next w:val="a0"/>
    <w:rsid w:val="00D10BEC"/>
    <w:pPr>
      <w:suppressAutoHyphens/>
      <w:autoSpaceDE w:val="0"/>
      <w:spacing w:before="200"/>
    </w:pPr>
    <w:rPr>
      <w:rFonts w:ascii="Arial" w:hAnsi="Arial" w:cs="Arial"/>
      <w:sz w:val="22"/>
      <w:szCs w:val="22"/>
      <w:lang w:eastAsia="zh-CN"/>
    </w:rPr>
  </w:style>
  <w:style w:type="paragraph" w:customStyle="1" w:styleId="affffc">
    <w:name w:val="Центрированный (таблица)"/>
    <w:basedOn w:val="a0"/>
    <w:next w:val="a0"/>
    <w:rsid w:val="00D10BEC"/>
    <w:pPr>
      <w:suppressAutoHyphens/>
      <w:autoSpaceDE w:val="0"/>
      <w:jc w:val="center"/>
    </w:pPr>
    <w:rPr>
      <w:rFonts w:ascii="Arial" w:hAnsi="Arial" w:cs="Arial"/>
      <w:lang w:eastAsia="zh-CN"/>
    </w:rPr>
  </w:style>
  <w:style w:type="paragraph" w:customStyle="1" w:styleId="320">
    <w:name w:val="Основной текст с отступом 32"/>
    <w:basedOn w:val="a0"/>
    <w:rsid w:val="00D10BEC"/>
    <w:pPr>
      <w:suppressAutoHyphens/>
      <w:overflowPunct w:val="0"/>
      <w:autoSpaceDE w:val="0"/>
      <w:spacing w:line="288" w:lineRule="auto"/>
      <w:ind w:firstLine="567"/>
      <w:jc w:val="both"/>
      <w:textAlignment w:val="baseline"/>
    </w:pPr>
    <w:rPr>
      <w:sz w:val="28"/>
      <w:szCs w:val="20"/>
      <w:lang w:eastAsia="zh-CN"/>
    </w:rPr>
  </w:style>
  <w:style w:type="paragraph" w:customStyle="1" w:styleId="321">
    <w:name w:val="Основной текст 32"/>
    <w:basedOn w:val="a0"/>
    <w:rsid w:val="00D10BEC"/>
    <w:pPr>
      <w:suppressAutoHyphens/>
      <w:jc w:val="both"/>
    </w:pPr>
    <w:rPr>
      <w:szCs w:val="20"/>
      <w:lang w:eastAsia="zh-CN"/>
    </w:rPr>
  </w:style>
  <w:style w:type="paragraph" w:customStyle="1" w:styleId="230">
    <w:name w:val="Основной текст 23"/>
    <w:basedOn w:val="a0"/>
    <w:rsid w:val="00D10BEC"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customStyle="1" w:styleId="2f1">
    <w:name w:val="Обычный2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Maintext22">
    <w:name w:val="Main text 2.2"/>
    <w:basedOn w:val="a0"/>
    <w:rsid w:val="00D10BEC"/>
    <w:pPr>
      <w:suppressAutoHyphens/>
    </w:pPr>
    <w:rPr>
      <w:rFonts w:cs="Calibri"/>
      <w:szCs w:val="20"/>
      <w:lang w:val="en-US" w:eastAsia="zh-CN"/>
    </w:rPr>
  </w:style>
  <w:style w:type="paragraph" w:customStyle="1" w:styleId="Bullets">
    <w:name w:val="Bullets"/>
    <w:basedOn w:val="aa"/>
    <w:rsid w:val="00D10BEC"/>
    <w:pPr>
      <w:numPr>
        <w:numId w:val="12"/>
      </w:numPr>
      <w:tabs>
        <w:tab w:val="left" w:pos="2268"/>
      </w:tabs>
      <w:spacing w:after="120"/>
      <w:jc w:val="both"/>
    </w:pPr>
    <w:rPr>
      <w:rFonts w:ascii="Arial" w:hAnsi="Arial" w:cs="Arial"/>
      <w:sz w:val="20"/>
      <w:lang w:eastAsia="zh-CN"/>
    </w:rPr>
  </w:style>
  <w:style w:type="paragraph" w:customStyle="1" w:styleId="affffd">
    <w:name w:val="обычный"/>
    <w:basedOn w:val="a0"/>
    <w:rsid w:val="00D10BEC"/>
    <w:pPr>
      <w:suppressAutoHyphens/>
    </w:pPr>
    <w:rPr>
      <w:color w:val="000000"/>
      <w:sz w:val="20"/>
      <w:szCs w:val="20"/>
      <w:lang w:eastAsia="zh-CN"/>
    </w:rPr>
  </w:style>
  <w:style w:type="paragraph" w:customStyle="1" w:styleId="affffe">
    <w:name w:val="Строка ссылки"/>
    <w:basedOn w:val="aa"/>
    <w:rsid w:val="00D10BEC"/>
    <w:pPr>
      <w:widowControl w:val="0"/>
      <w:autoSpaceDE w:val="0"/>
      <w:spacing w:before="240"/>
    </w:pPr>
    <w:rPr>
      <w:b/>
      <w:bCs/>
      <w:sz w:val="24"/>
      <w:szCs w:val="24"/>
      <w:lang w:eastAsia="zh-CN"/>
    </w:rPr>
  </w:style>
  <w:style w:type="paragraph" w:customStyle="1" w:styleId="afffff">
    <w:name w:val="Содержимое таблицы"/>
    <w:basedOn w:val="a0"/>
    <w:rsid w:val="00D10BEC"/>
    <w:pPr>
      <w:suppressLineNumbers/>
      <w:suppressAutoHyphens/>
    </w:pPr>
    <w:rPr>
      <w:sz w:val="20"/>
      <w:szCs w:val="20"/>
      <w:lang w:eastAsia="zh-CN"/>
    </w:rPr>
  </w:style>
  <w:style w:type="paragraph" w:customStyle="1" w:styleId="afffff0">
    <w:name w:val="Заголовок таблицы"/>
    <w:basedOn w:val="afffff"/>
    <w:rsid w:val="00D10BEC"/>
    <w:pPr>
      <w:jc w:val="center"/>
    </w:pPr>
    <w:rPr>
      <w:b/>
      <w:bCs/>
    </w:rPr>
  </w:style>
  <w:style w:type="paragraph" w:customStyle="1" w:styleId="afffff1">
    <w:name w:val="Содержимое врезки"/>
    <w:basedOn w:val="a0"/>
    <w:rsid w:val="00D10BEC"/>
    <w:pPr>
      <w:suppressAutoHyphens/>
    </w:pPr>
    <w:rPr>
      <w:sz w:val="20"/>
      <w:szCs w:val="20"/>
      <w:lang w:eastAsia="zh-CN"/>
    </w:rPr>
  </w:style>
  <w:style w:type="paragraph" w:customStyle="1" w:styleId="2f2">
    <w:name w:val="Абзац списка2"/>
    <w:basedOn w:val="a0"/>
    <w:rsid w:val="00D10BEC"/>
    <w:pPr>
      <w:suppressAutoHyphens/>
      <w:ind w:left="720"/>
      <w:contextualSpacing/>
    </w:pPr>
    <w:rPr>
      <w:sz w:val="20"/>
      <w:szCs w:val="20"/>
      <w:lang w:eastAsia="zh-CN"/>
    </w:rPr>
  </w:style>
  <w:style w:type="paragraph" w:customStyle="1" w:styleId="231">
    <w:name w:val="Основной текст с отступом 23"/>
    <w:basedOn w:val="a0"/>
    <w:rsid w:val="00D10BEC"/>
    <w:pPr>
      <w:suppressAutoHyphens/>
      <w:ind w:firstLine="720"/>
      <w:jc w:val="both"/>
    </w:pPr>
    <w:rPr>
      <w:sz w:val="28"/>
      <w:szCs w:val="28"/>
      <w:lang w:eastAsia="zh-CN"/>
    </w:rPr>
  </w:style>
  <w:style w:type="paragraph" w:customStyle="1" w:styleId="1ff3">
    <w:name w:val="Без интервала1"/>
    <w:rsid w:val="00D10BE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ff4">
    <w:name w:val="Обычный (веб)1"/>
    <w:basedOn w:val="a0"/>
    <w:rsid w:val="00D10BEC"/>
    <w:pPr>
      <w:suppressAutoHyphens/>
      <w:spacing w:before="28" w:after="28" w:line="276" w:lineRule="auto"/>
    </w:pPr>
    <w:rPr>
      <w:rFonts w:ascii="Calibri" w:eastAsia="Arial Unicode MS" w:hAnsi="Calibri" w:cs="font86"/>
      <w:kern w:val="2"/>
      <w:sz w:val="22"/>
      <w:szCs w:val="22"/>
      <w:lang w:eastAsia="zh-CN"/>
    </w:rPr>
  </w:style>
  <w:style w:type="paragraph" w:customStyle="1" w:styleId="TextNormal">
    <w:name w:val="Text Normal"/>
    <w:basedOn w:val="a0"/>
    <w:rsid w:val="00D10BEC"/>
    <w:pPr>
      <w:widowControl w:val="0"/>
      <w:tabs>
        <w:tab w:val="left" w:pos="0"/>
      </w:tabs>
      <w:suppressAutoHyphens/>
      <w:spacing w:after="120" w:line="276" w:lineRule="auto"/>
      <w:ind w:left="850" w:right="-1" w:hanging="283"/>
    </w:pPr>
    <w:rPr>
      <w:rFonts w:ascii="Arial" w:eastAsia="Arial Unicode MS" w:hAnsi="Arial" w:cs="Arial"/>
      <w:kern w:val="2"/>
      <w:sz w:val="22"/>
      <w:szCs w:val="22"/>
      <w:lang w:eastAsia="zh-CN"/>
    </w:rPr>
  </w:style>
  <w:style w:type="paragraph" w:customStyle="1" w:styleId="WW-0">
    <w:name w:val="WW-Заголовок"/>
    <w:basedOn w:val="a0"/>
    <w:next w:val="aa"/>
    <w:rsid w:val="00D10BEC"/>
    <w:pPr>
      <w:keepNext/>
      <w:suppressAutoHyphens/>
      <w:spacing w:before="240" w:after="120" w:line="276" w:lineRule="auto"/>
    </w:pPr>
    <w:rPr>
      <w:rFonts w:ascii="Arial" w:eastAsia="Arial Unicode MS" w:hAnsi="Arial" w:cs="Mangal"/>
      <w:kern w:val="2"/>
      <w:sz w:val="28"/>
      <w:szCs w:val="28"/>
      <w:lang w:eastAsia="zh-CN"/>
    </w:rPr>
  </w:style>
  <w:style w:type="paragraph" w:customStyle="1" w:styleId="39">
    <w:name w:val="Основной текст3"/>
    <w:basedOn w:val="a0"/>
    <w:rsid w:val="00D10BEC"/>
    <w:pPr>
      <w:widowControl w:val="0"/>
      <w:shd w:val="clear" w:color="auto" w:fill="FFFFFF"/>
      <w:suppressAutoHyphens/>
      <w:spacing w:before="240" w:after="240" w:line="0" w:lineRule="atLeast"/>
    </w:pPr>
    <w:rPr>
      <w:sz w:val="20"/>
      <w:szCs w:val="20"/>
      <w:lang w:eastAsia="zh-CN"/>
    </w:rPr>
  </w:style>
  <w:style w:type="paragraph" w:customStyle="1" w:styleId="HTML1">
    <w:name w:val="Стандартный HTML1"/>
    <w:basedOn w:val="a0"/>
    <w:rsid w:val="00D1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D10BEC"/>
    <w:pPr>
      <w:suppressAutoHyphens/>
      <w:spacing w:after="60"/>
      <w:jc w:val="both"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1"/>
    <w:link w:val="HTML"/>
    <w:rsid w:val="00D10BEC"/>
    <w:rPr>
      <w:rFonts w:ascii="Courier New" w:hAnsi="Courier New" w:cs="Courier New"/>
      <w:lang w:val="x-none" w:eastAsia="zh-CN"/>
    </w:rPr>
  </w:style>
  <w:style w:type="paragraph" w:customStyle="1" w:styleId="Standard">
    <w:name w:val="Standard"/>
    <w:rsid w:val="00D10BEC"/>
    <w:pPr>
      <w:widowControl w:val="0"/>
      <w:suppressAutoHyphens/>
      <w:textAlignment w:val="baseline"/>
    </w:pPr>
    <w:rPr>
      <w:rFonts w:eastAsia="Lucida Sans Unicode"/>
      <w:color w:val="00000A"/>
      <w:kern w:val="2"/>
      <w:sz w:val="24"/>
      <w:szCs w:val="24"/>
      <w:lang w:eastAsia="hi-IN" w:bidi="hi-IN"/>
    </w:rPr>
  </w:style>
  <w:style w:type="paragraph" w:customStyle="1" w:styleId="Standarduser">
    <w:name w:val="Standard (user)"/>
    <w:rsid w:val="00D10BEC"/>
    <w:pPr>
      <w:widowControl w:val="0"/>
      <w:suppressAutoHyphens/>
      <w:textAlignment w:val="baseline"/>
    </w:pPr>
    <w:rPr>
      <w:rFonts w:eastAsia="Lucida Sans Unicode"/>
      <w:color w:val="00000A"/>
      <w:kern w:val="2"/>
      <w:sz w:val="24"/>
      <w:szCs w:val="24"/>
      <w:lang w:eastAsia="zh-CN" w:bidi="hi-IN"/>
    </w:rPr>
  </w:style>
  <w:style w:type="paragraph" w:customStyle="1" w:styleId="TableContentsuser">
    <w:name w:val="Table Contents (user)"/>
    <w:basedOn w:val="Standarduser"/>
    <w:rsid w:val="00D10BEC"/>
    <w:pPr>
      <w:widowControl/>
    </w:pPr>
    <w:rPr>
      <w:rFonts w:ascii="Liberation Serif" w:eastAsia="SimSun" w:hAnsi="Liberation Serif" w:cs="Mangal"/>
      <w:color w:val="000000"/>
    </w:rPr>
  </w:style>
  <w:style w:type="paragraph" w:customStyle="1" w:styleId="TableContents">
    <w:name w:val="Table Contents"/>
    <w:basedOn w:val="Standard"/>
    <w:rsid w:val="00D10BEC"/>
  </w:style>
  <w:style w:type="paragraph" w:customStyle="1" w:styleId="2f3">
    <w:name w:val="Обычный (веб)2"/>
    <w:basedOn w:val="a0"/>
    <w:rsid w:val="00D10BEC"/>
    <w:pPr>
      <w:suppressAutoHyphens/>
      <w:spacing w:before="200" w:after="200"/>
      <w:ind w:left="200" w:right="200"/>
    </w:pPr>
    <w:rPr>
      <w:sz w:val="20"/>
      <w:szCs w:val="20"/>
      <w:lang w:eastAsia="zh-CN"/>
    </w:rPr>
  </w:style>
  <w:style w:type="character" w:customStyle="1" w:styleId="FontStyle17">
    <w:name w:val="Font Style17"/>
    <w:rsid w:val="001153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1153A0"/>
    <w:pPr>
      <w:widowControl w:val="0"/>
      <w:suppressAutoHyphens/>
      <w:autoSpaceDE w:val="0"/>
      <w:spacing w:line="319" w:lineRule="exact"/>
      <w:ind w:firstLine="564"/>
      <w:jc w:val="both"/>
    </w:pPr>
    <w:rPr>
      <w:rFonts w:cs="Calibri"/>
      <w:lang w:eastAsia="ar-SA"/>
    </w:rPr>
  </w:style>
  <w:style w:type="character" w:customStyle="1" w:styleId="afffff2">
    <w:name w:val="Гипертекстовая ссылка"/>
    <w:basedOn w:val="a1"/>
    <w:uiPriority w:val="99"/>
    <w:qFormat/>
    <w:rsid w:val="00867DFA"/>
    <w:rPr>
      <w:color w:val="106BBE"/>
    </w:rPr>
  </w:style>
  <w:style w:type="character" w:customStyle="1" w:styleId="afffff3">
    <w:name w:val="Основной шрифт"/>
    <w:rsid w:val="00A36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5A0C"/>
    <w:rPr>
      <w:sz w:val="24"/>
      <w:szCs w:val="24"/>
    </w:rPr>
  </w:style>
  <w:style w:type="paragraph" w:styleId="11">
    <w:name w:val="heading 1"/>
    <w:basedOn w:val="a0"/>
    <w:next w:val="a0"/>
    <w:link w:val="12"/>
    <w:qFormat/>
    <w:rsid w:val="00CF60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2"/>
    <w:qFormat/>
    <w:rsid w:val="00D10BEC"/>
    <w:pPr>
      <w:keepNext/>
      <w:keepLines/>
      <w:numPr>
        <w:ilvl w:val="1"/>
        <w:numId w:val="1"/>
      </w:numPr>
      <w:suppressAutoHyphen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1">
    <w:name w:val="heading 3"/>
    <w:basedOn w:val="a0"/>
    <w:next w:val="a0"/>
    <w:link w:val="32"/>
    <w:unhideWhenUsed/>
    <w:qFormat/>
    <w:rsid w:val="00D10B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B00FD2"/>
    <w:pPr>
      <w:keepNext/>
      <w:suppressAutoHyphens/>
      <w:jc w:val="center"/>
      <w:outlineLvl w:val="3"/>
    </w:pPr>
    <w:rPr>
      <w:b/>
      <w:bCs/>
      <w:sz w:val="36"/>
      <w:lang w:eastAsia="ar-SA"/>
    </w:rPr>
  </w:style>
  <w:style w:type="paragraph" w:styleId="5">
    <w:name w:val="heading 5"/>
    <w:basedOn w:val="a0"/>
    <w:next w:val="a0"/>
    <w:link w:val="50"/>
    <w:qFormat/>
    <w:rsid w:val="00D10BEC"/>
    <w:pPr>
      <w:numPr>
        <w:ilvl w:val="4"/>
        <w:numId w:val="1"/>
      </w:numPr>
      <w:suppressAutoHyphens/>
      <w:spacing w:before="240" w:after="60"/>
      <w:jc w:val="both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0"/>
    <w:next w:val="a0"/>
    <w:link w:val="60"/>
    <w:qFormat/>
    <w:rsid w:val="00D10BEC"/>
    <w:pPr>
      <w:numPr>
        <w:ilvl w:val="5"/>
        <w:numId w:val="1"/>
      </w:numPr>
      <w:suppressAutoHyphens/>
      <w:spacing w:before="240" w:after="60"/>
      <w:jc w:val="both"/>
      <w:outlineLvl w:val="5"/>
    </w:pPr>
    <w:rPr>
      <w:b/>
      <w:bCs/>
      <w:sz w:val="22"/>
      <w:szCs w:val="22"/>
      <w:lang w:eastAsia="zh-CN"/>
    </w:rPr>
  </w:style>
  <w:style w:type="paragraph" w:styleId="8">
    <w:name w:val="heading 8"/>
    <w:basedOn w:val="a0"/>
    <w:next w:val="a0"/>
    <w:link w:val="80"/>
    <w:qFormat/>
    <w:rsid w:val="00D10BEC"/>
    <w:pPr>
      <w:numPr>
        <w:ilvl w:val="7"/>
        <w:numId w:val="1"/>
      </w:numPr>
      <w:suppressAutoHyphens/>
      <w:spacing w:before="240" w:after="60"/>
      <w:jc w:val="both"/>
      <w:outlineLvl w:val="7"/>
    </w:pPr>
    <w:rPr>
      <w:i/>
      <w:iCs/>
      <w:lang w:eastAsia="zh-CN"/>
    </w:rPr>
  </w:style>
  <w:style w:type="paragraph" w:styleId="9">
    <w:name w:val="heading 9"/>
    <w:basedOn w:val="a0"/>
    <w:next w:val="a0"/>
    <w:link w:val="90"/>
    <w:qFormat/>
    <w:rsid w:val="00D10BEC"/>
    <w:pPr>
      <w:numPr>
        <w:ilvl w:val="8"/>
        <w:numId w:val="1"/>
      </w:numPr>
      <w:suppressAutoHyphens/>
      <w:spacing w:before="240" w:after="60"/>
      <w:jc w:val="both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0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rsid w:val="00F346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F3460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96CCB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7">
    <w:name w:val="Знак Знак Знак Знак"/>
    <w:basedOn w:val="a0"/>
    <w:rsid w:val="00C2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1"/>
    <w:rsid w:val="00C2723E"/>
  </w:style>
  <w:style w:type="paragraph" w:styleId="a8">
    <w:name w:val="List Paragraph"/>
    <w:basedOn w:val="a0"/>
    <w:uiPriority w:val="34"/>
    <w:qFormat/>
    <w:rsid w:val="00825E48"/>
    <w:pPr>
      <w:ind w:left="720"/>
      <w:contextualSpacing/>
    </w:pPr>
  </w:style>
  <w:style w:type="paragraph" w:customStyle="1" w:styleId="a9">
    <w:name w:val="Знак Знак Знак Знак"/>
    <w:basedOn w:val="a0"/>
    <w:rsid w:val="00CF42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0"/>
    <w:link w:val="ab"/>
    <w:rsid w:val="00333BE4"/>
    <w:pPr>
      <w:suppressAutoHyphens/>
    </w:pPr>
    <w:rPr>
      <w:sz w:val="28"/>
      <w:szCs w:val="20"/>
    </w:rPr>
  </w:style>
  <w:style w:type="character" w:customStyle="1" w:styleId="ab">
    <w:name w:val="Основной текст Знак"/>
    <w:basedOn w:val="a1"/>
    <w:link w:val="aa"/>
    <w:rsid w:val="00333BE4"/>
    <w:rPr>
      <w:sz w:val="28"/>
    </w:rPr>
  </w:style>
  <w:style w:type="paragraph" w:customStyle="1" w:styleId="13">
    <w:name w:val="Абзац списка1"/>
    <w:basedOn w:val="a0"/>
    <w:rsid w:val="006125A3"/>
    <w:pPr>
      <w:ind w:left="720"/>
      <w:contextualSpacing/>
    </w:pPr>
  </w:style>
  <w:style w:type="character" w:customStyle="1" w:styleId="12">
    <w:name w:val="Заголовок 1 Знак"/>
    <w:basedOn w:val="a1"/>
    <w:link w:val="11"/>
    <w:rsid w:val="00CF6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Знак Знак Знак Знак"/>
    <w:basedOn w:val="a0"/>
    <w:rsid w:val="003C31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0"/>
    <w:rsid w:val="00C66E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0"/>
    <w:link w:val="af"/>
    <w:rsid w:val="00F201B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F201B6"/>
    <w:rPr>
      <w:sz w:val="24"/>
      <w:szCs w:val="24"/>
    </w:rPr>
  </w:style>
  <w:style w:type="character" w:customStyle="1" w:styleId="32">
    <w:name w:val="Заголовок 3 Знак"/>
    <w:basedOn w:val="a1"/>
    <w:link w:val="31"/>
    <w:rsid w:val="00D10B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2">
    <w:name w:val="Заголовок 2 Знак"/>
    <w:basedOn w:val="a1"/>
    <w:link w:val="2"/>
    <w:rsid w:val="00D10BEC"/>
    <w:rPr>
      <w:rFonts w:ascii="Cambria" w:hAnsi="Cambria" w:cs="Cambria"/>
      <w:b/>
      <w:bCs/>
      <w:color w:val="4F81BD"/>
      <w:sz w:val="26"/>
      <w:szCs w:val="26"/>
      <w:lang w:eastAsia="zh-CN"/>
    </w:rPr>
  </w:style>
  <w:style w:type="character" w:customStyle="1" w:styleId="50">
    <w:name w:val="Заголовок 5 Знак"/>
    <w:basedOn w:val="a1"/>
    <w:link w:val="5"/>
    <w:rsid w:val="00D10BEC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D10BEC"/>
    <w:rPr>
      <w:b/>
      <w:bCs/>
      <w:sz w:val="22"/>
      <w:szCs w:val="22"/>
      <w:lang w:eastAsia="zh-CN"/>
    </w:rPr>
  </w:style>
  <w:style w:type="character" w:customStyle="1" w:styleId="80">
    <w:name w:val="Заголовок 8 Знак"/>
    <w:basedOn w:val="a1"/>
    <w:link w:val="8"/>
    <w:rsid w:val="00D10BEC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1"/>
    <w:link w:val="9"/>
    <w:rsid w:val="00D10BEC"/>
    <w:rPr>
      <w:rFonts w:ascii="Arial" w:hAnsi="Arial" w:cs="Arial"/>
      <w:sz w:val="22"/>
      <w:szCs w:val="22"/>
      <w:lang w:eastAsia="zh-CN"/>
    </w:rPr>
  </w:style>
  <w:style w:type="character" w:customStyle="1" w:styleId="40">
    <w:name w:val="Заголовок 4 Знак"/>
    <w:basedOn w:val="a1"/>
    <w:link w:val="4"/>
    <w:rsid w:val="00D10BEC"/>
    <w:rPr>
      <w:b/>
      <w:bCs/>
      <w:sz w:val="36"/>
      <w:szCs w:val="24"/>
      <w:lang w:eastAsia="ar-SA"/>
    </w:rPr>
  </w:style>
  <w:style w:type="character" w:customStyle="1" w:styleId="WW8Num1z0">
    <w:name w:val="WW8Num1z0"/>
    <w:rsid w:val="00D10BEC"/>
  </w:style>
  <w:style w:type="character" w:customStyle="1" w:styleId="WW8Num1z1">
    <w:name w:val="WW8Num1z1"/>
    <w:rsid w:val="00D10BEC"/>
  </w:style>
  <w:style w:type="character" w:customStyle="1" w:styleId="WW8Num1z2">
    <w:name w:val="WW8Num1z2"/>
    <w:rsid w:val="00D10BEC"/>
  </w:style>
  <w:style w:type="character" w:customStyle="1" w:styleId="WW8Num1z3">
    <w:name w:val="WW8Num1z3"/>
    <w:rsid w:val="00D10BEC"/>
  </w:style>
  <w:style w:type="character" w:customStyle="1" w:styleId="WW8Num1z4">
    <w:name w:val="WW8Num1z4"/>
    <w:rsid w:val="00D10BEC"/>
  </w:style>
  <w:style w:type="character" w:customStyle="1" w:styleId="WW8Num1z5">
    <w:name w:val="WW8Num1z5"/>
    <w:rsid w:val="00D10BEC"/>
  </w:style>
  <w:style w:type="character" w:customStyle="1" w:styleId="WW8Num1z6">
    <w:name w:val="WW8Num1z6"/>
    <w:rsid w:val="00D10BEC"/>
  </w:style>
  <w:style w:type="character" w:customStyle="1" w:styleId="WW8Num1z7">
    <w:name w:val="WW8Num1z7"/>
    <w:rsid w:val="00D10BEC"/>
  </w:style>
  <w:style w:type="character" w:customStyle="1" w:styleId="WW8Num1z8">
    <w:name w:val="WW8Num1z8"/>
    <w:rsid w:val="00D10BEC"/>
  </w:style>
  <w:style w:type="character" w:customStyle="1" w:styleId="WW8Num2z0">
    <w:name w:val="WW8Num2z0"/>
    <w:rsid w:val="00D10BEC"/>
    <w:rPr>
      <w:rFonts w:ascii="Symbol" w:hAnsi="Symbol" w:cs="Symbol" w:hint="default"/>
    </w:rPr>
  </w:style>
  <w:style w:type="character" w:customStyle="1" w:styleId="WW8Num3z0">
    <w:name w:val="WW8Num3z0"/>
    <w:rsid w:val="00D10BEC"/>
    <w:rPr>
      <w:rFonts w:ascii="Roboto Slab" w:hAnsi="Roboto Slab" w:cs="Times New Roman" w:hint="default"/>
      <w:b w:val="0"/>
      <w:bCs w:val="0"/>
      <w:sz w:val="22"/>
      <w:szCs w:val="22"/>
      <w:lang w:val="ru-RU" w:eastAsia="ru-RU"/>
    </w:rPr>
  </w:style>
  <w:style w:type="character" w:customStyle="1" w:styleId="WW8Num4z0">
    <w:name w:val="WW8Num4z0"/>
    <w:rsid w:val="00D10BEC"/>
    <w:rPr>
      <w:rFonts w:ascii="Symbol" w:hAnsi="Symbol" w:cs="Symbol"/>
    </w:rPr>
  </w:style>
  <w:style w:type="character" w:customStyle="1" w:styleId="WW8Num5z0">
    <w:name w:val="WW8Num5z0"/>
    <w:rsid w:val="00D10BEC"/>
    <w:rPr>
      <w:rFonts w:cs="Times New Roman"/>
    </w:rPr>
  </w:style>
  <w:style w:type="character" w:customStyle="1" w:styleId="WW8Num6z0">
    <w:name w:val="WW8Num6z0"/>
    <w:rsid w:val="00D10BEC"/>
    <w:rPr>
      <w:rFonts w:ascii="Times New Roman" w:hAnsi="Times New Roman" w:cs="Times New Roman" w:hint="default"/>
    </w:rPr>
  </w:style>
  <w:style w:type="character" w:customStyle="1" w:styleId="WW8Num7z0">
    <w:name w:val="WW8Num7z0"/>
    <w:rsid w:val="00D10BEC"/>
    <w:rPr>
      <w:rFonts w:ascii="Times New Roman" w:hAnsi="Times New Roman" w:cs="Times New Roman" w:hint="default"/>
      <w:sz w:val="22"/>
    </w:rPr>
  </w:style>
  <w:style w:type="character" w:customStyle="1" w:styleId="WW8Num8z0">
    <w:name w:val="WW8Num8z0"/>
    <w:rsid w:val="00D10BEC"/>
    <w:rPr>
      <w:rFonts w:cs="Times New Roman" w:hint="default"/>
    </w:rPr>
  </w:style>
  <w:style w:type="character" w:customStyle="1" w:styleId="WW8Num9z0">
    <w:name w:val="WW8Num9z0"/>
    <w:rsid w:val="00D10BEC"/>
    <w:rPr>
      <w:rFonts w:cs="Times New Roman"/>
    </w:rPr>
  </w:style>
  <w:style w:type="character" w:customStyle="1" w:styleId="WW8Num10z0">
    <w:name w:val="WW8Num10z0"/>
    <w:rsid w:val="00D10BEC"/>
    <w:rPr>
      <w:rFonts w:cs="Times New Roman" w:hint="default"/>
    </w:rPr>
  </w:style>
  <w:style w:type="character" w:customStyle="1" w:styleId="WW8Num11z0">
    <w:name w:val="WW8Num11z0"/>
    <w:rsid w:val="00D10BEC"/>
    <w:rPr>
      <w:rFonts w:cs="Times New Roman" w:hint="default"/>
    </w:rPr>
  </w:style>
  <w:style w:type="character" w:customStyle="1" w:styleId="WW8Num11z1">
    <w:name w:val="WW8Num11z1"/>
    <w:rsid w:val="00D10BEC"/>
  </w:style>
  <w:style w:type="character" w:customStyle="1" w:styleId="WW8Num11z2">
    <w:name w:val="WW8Num11z2"/>
    <w:rsid w:val="00D10BEC"/>
  </w:style>
  <w:style w:type="character" w:customStyle="1" w:styleId="WW8Num11z3">
    <w:name w:val="WW8Num11z3"/>
    <w:rsid w:val="00D10BEC"/>
  </w:style>
  <w:style w:type="character" w:customStyle="1" w:styleId="WW8Num11z4">
    <w:name w:val="WW8Num11z4"/>
    <w:rsid w:val="00D10BEC"/>
  </w:style>
  <w:style w:type="character" w:customStyle="1" w:styleId="WW8Num11z5">
    <w:name w:val="WW8Num11z5"/>
    <w:rsid w:val="00D10BEC"/>
  </w:style>
  <w:style w:type="character" w:customStyle="1" w:styleId="WW8Num11z6">
    <w:name w:val="WW8Num11z6"/>
    <w:rsid w:val="00D10BEC"/>
  </w:style>
  <w:style w:type="character" w:customStyle="1" w:styleId="WW8Num11z7">
    <w:name w:val="WW8Num11z7"/>
    <w:rsid w:val="00D10BEC"/>
  </w:style>
  <w:style w:type="character" w:customStyle="1" w:styleId="WW8Num11z8">
    <w:name w:val="WW8Num11z8"/>
    <w:rsid w:val="00D10BEC"/>
  </w:style>
  <w:style w:type="character" w:customStyle="1" w:styleId="WW8Num12z0">
    <w:name w:val="WW8Num12z0"/>
    <w:rsid w:val="00D10BEC"/>
    <w:rPr>
      <w:rFonts w:ascii="Symbol" w:hAnsi="Symbol" w:cs="Symbol" w:hint="default"/>
    </w:rPr>
  </w:style>
  <w:style w:type="character" w:customStyle="1" w:styleId="WW8Num2z1">
    <w:name w:val="WW8Num2z1"/>
    <w:rsid w:val="00D10BEC"/>
  </w:style>
  <w:style w:type="character" w:customStyle="1" w:styleId="WW8Num2z2">
    <w:name w:val="WW8Num2z2"/>
    <w:rsid w:val="00D10BEC"/>
    <w:rPr>
      <w:color w:val="000000"/>
      <w:sz w:val="22"/>
      <w:szCs w:val="22"/>
    </w:rPr>
  </w:style>
  <w:style w:type="character" w:customStyle="1" w:styleId="WW8Num2z3">
    <w:name w:val="WW8Num2z3"/>
    <w:rsid w:val="00D10BEC"/>
  </w:style>
  <w:style w:type="character" w:customStyle="1" w:styleId="WW8Num2z4">
    <w:name w:val="WW8Num2z4"/>
    <w:rsid w:val="00D10BEC"/>
  </w:style>
  <w:style w:type="character" w:customStyle="1" w:styleId="WW8Num2z5">
    <w:name w:val="WW8Num2z5"/>
    <w:rsid w:val="00D10BEC"/>
  </w:style>
  <w:style w:type="character" w:customStyle="1" w:styleId="WW8Num2z6">
    <w:name w:val="WW8Num2z6"/>
    <w:rsid w:val="00D10BEC"/>
  </w:style>
  <w:style w:type="character" w:customStyle="1" w:styleId="WW8Num2z7">
    <w:name w:val="WW8Num2z7"/>
    <w:rsid w:val="00D10BEC"/>
  </w:style>
  <w:style w:type="character" w:customStyle="1" w:styleId="WW8Num2z8">
    <w:name w:val="WW8Num2z8"/>
    <w:rsid w:val="00D10BEC"/>
  </w:style>
  <w:style w:type="character" w:customStyle="1" w:styleId="WW8Num12z1">
    <w:name w:val="WW8Num12z1"/>
    <w:rsid w:val="00D10BEC"/>
  </w:style>
  <w:style w:type="character" w:customStyle="1" w:styleId="WW8Num12z2">
    <w:name w:val="WW8Num12z2"/>
    <w:rsid w:val="00D10BEC"/>
  </w:style>
  <w:style w:type="character" w:customStyle="1" w:styleId="WW8Num12z3">
    <w:name w:val="WW8Num12z3"/>
    <w:rsid w:val="00D10BEC"/>
  </w:style>
  <w:style w:type="character" w:customStyle="1" w:styleId="WW8Num12z4">
    <w:name w:val="WW8Num12z4"/>
    <w:rsid w:val="00D10BEC"/>
  </w:style>
  <w:style w:type="character" w:customStyle="1" w:styleId="WW8Num12z5">
    <w:name w:val="WW8Num12z5"/>
    <w:rsid w:val="00D10BEC"/>
  </w:style>
  <w:style w:type="character" w:customStyle="1" w:styleId="WW8Num12z6">
    <w:name w:val="WW8Num12z6"/>
    <w:rsid w:val="00D10BEC"/>
  </w:style>
  <w:style w:type="character" w:customStyle="1" w:styleId="WW8Num12z7">
    <w:name w:val="WW8Num12z7"/>
    <w:rsid w:val="00D10BEC"/>
  </w:style>
  <w:style w:type="character" w:customStyle="1" w:styleId="WW8Num12z8">
    <w:name w:val="WW8Num12z8"/>
    <w:rsid w:val="00D10BEC"/>
  </w:style>
  <w:style w:type="character" w:customStyle="1" w:styleId="WW8Num13z0">
    <w:name w:val="WW8Num13z0"/>
    <w:rsid w:val="00D10BEC"/>
    <w:rPr>
      <w:rFonts w:ascii="Symbol" w:hAnsi="Symbol" w:cs="Symbol" w:hint="default"/>
    </w:rPr>
  </w:style>
  <w:style w:type="character" w:customStyle="1" w:styleId="WW8Num14z0">
    <w:name w:val="WW8Num14z0"/>
    <w:rsid w:val="00D10BEC"/>
    <w:rPr>
      <w:b/>
    </w:rPr>
  </w:style>
  <w:style w:type="character" w:customStyle="1" w:styleId="WW8Num14z1">
    <w:name w:val="WW8Num14z1"/>
    <w:rsid w:val="00D10BEC"/>
    <w:rPr>
      <w:b/>
      <w:sz w:val="24"/>
    </w:rPr>
  </w:style>
  <w:style w:type="character" w:customStyle="1" w:styleId="WW8Num14z2">
    <w:name w:val="WW8Num14z2"/>
    <w:rsid w:val="00D10BEC"/>
    <w:rPr>
      <w:b w:val="0"/>
      <w:bCs/>
      <w:sz w:val="24"/>
      <w:szCs w:val="24"/>
    </w:rPr>
  </w:style>
  <w:style w:type="character" w:customStyle="1" w:styleId="WW8Num14z3">
    <w:name w:val="WW8Num14z3"/>
    <w:rsid w:val="00D10BEC"/>
    <w:rPr>
      <w:b w:val="0"/>
    </w:rPr>
  </w:style>
  <w:style w:type="character" w:customStyle="1" w:styleId="WW8Num15z0">
    <w:name w:val="WW8Num15z0"/>
    <w:rsid w:val="00D10BEC"/>
  </w:style>
  <w:style w:type="character" w:customStyle="1" w:styleId="WW8Num15z1">
    <w:name w:val="WW8Num15z1"/>
    <w:rsid w:val="00D10BEC"/>
  </w:style>
  <w:style w:type="character" w:customStyle="1" w:styleId="WW8Num15z2">
    <w:name w:val="WW8Num15z2"/>
    <w:rsid w:val="00D10BEC"/>
  </w:style>
  <w:style w:type="character" w:customStyle="1" w:styleId="WW8Num15z3">
    <w:name w:val="WW8Num15z3"/>
    <w:rsid w:val="00D10BEC"/>
  </w:style>
  <w:style w:type="character" w:customStyle="1" w:styleId="WW8Num15z4">
    <w:name w:val="WW8Num15z4"/>
    <w:rsid w:val="00D10BEC"/>
  </w:style>
  <w:style w:type="character" w:customStyle="1" w:styleId="WW8Num15z5">
    <w:name w:val="WW8Num15z5"/>
    <w:rsid w:val="00D10BEC"/>
  </w:style>
  <w:style w:type="character" w:customStyle="1" w:styleId="WW8Num15z6">
    <w:name w:val="WW8Num15z6"/>
    <w:rsid w:val="00D10BEC"/>
  </w:style>
  <w:style w:type="character" w:customStyle="1" w:styleId="WW8Num15z7">
    <w:name w:val="WW8Num15z7"/>
    <w:rsid w:val="00D10BEC"/>
  </w:style>
  <w:style w:type="character" w:customStyle="1" w:styleId="WW8Num15z8">
    <w:name w:val="WW8Num15z8"/>
    <w:rsid w:val="00D10BEC"/>
  </w:style>
  <w:style w:type="character" w:customStyle="1" w:styleId="WW8Num13z1">
    <w:name w:val="WW8Num13z1"/>
    <w:rsid w:val="00D10BEC"/>
    <w:rPr>
      <w:rFonts w:cs="Times New Roman"/>
      <w:sz w:val="24"/>
      <w:szCs w:val="24"/>
      <w:lang w:eastAsia="ru-RU"/>
    </w:rPr>
  </w:style>
  <w:style w:type="character" w:customStyle="1" w:styleId="WW8Num16z0">
    <w:name w:val="WW8Num16z0"/>
    <w:rsid w:val="00D10BEC"/>
    <w:rPr>
      <w:rFonts w:ascii="Times New Roman CYR" w:hAnsi="Times New Roman CYR" w:cs="Times New Roman CYR" w:hint="default"/>
    </w:rPr>
  </w:style>
  <w:style w:type="character" w:customStyle="1" w:styleId="WW8Num16z1">
    <w:name w:val="WW8Num16z1"/>
    <w:rsid w:val="00D10BEC"/>
    <w:rPr>
      <w:rFonts w:cs="Times New Roman"/>
    </w:rPr>
  </w:style>
  <w:style w:type="character" w:customStyle="1" w:styleId="WW8Num17z0">
    <w:name w:val="WW8Num17z0"/>
    <w:rsid w:val="00D10BEC"/>
    <w:rPr>
      <w:rFonts w:cs="Times New Roman"/>
    </w:rPr>
  </w:style>
  <w:style w:type="character" w:customStyle="1" w:styleId="WW8Num5z1">
    <w:name w:val="WW8Num5z1"/>
    <w:rsid w:val="00D10BEC"/>
    <w:rPr>
      <w:rFonts w:ascii="Courier New" w:hAnsi="Courier New" w:cs="Courier New"/>
      <w:sz w:val="20"/>
    </w:rPr>
  </w:style>
  <w:style w:type="character" w:customStyle="1" w:styleId="WW8Num5z2">
    <w:name w:val="WW8Num5z2"/>
    <w:rsid w:val="00D10BEC"/>
    <w:rPr>
      <w:rFonts w:ascii="Wingdings" w:hAnsi="Wingdings" w:cs="Wingdings"/>
      <w:sz w:val="20"/>
    </w:rPr>
  </w:style>
  <w:style w:type="character" w:customStyle="1" w:styleId="WW8Num6z1">
    <w:name w:val="WW8Num6z1"/>
    <w:rsid w:val="00D10BEC"/>
    <w:rPr>
      <w:rFonts w:ascii="Courier New" w:hAnsi="Courier New" w:cs="Courier New"/>
    </w:rPr>
  </w:style>
  <w:style w:type="character" w:customStyle="1" w:styleId="WW8Num6z2">
    <w:name w:val="WW8Num6z2"/>
    <w:rsid w:val="00D10BEC"/>
    <w:rPr>
      <w:rFonts w:ascii="Wingdings" w:hAnsi="Wingdings" w:cs="Wingdings"/>
    </w:rPr>
  </w:style>
  <w:style w:type="character" w:customStyle="1" w:styleId="WW8Num7z1">
    <w:name w:val="WW8Num7z1"/>
    <w:rsid w:val="00D10BEC"/>
    <w:rPr>
      <w:rFonts w:ascii="Courier New" w:hAnsi="Courier New" w:cs="Courier New"/>
      <w:sz w:val="20"/>
    </w:rPr>
  </w:style>
  <w:style w:type="character" w:customStyle="1" w:styleId="WW8Num7z2">
    <w:name w:val="WW8Num7z2"/>
    <w:rsid w:val="00D10BEC"/>
    <w:rPr>
      <w:rFonts w:ascii="Wingdings" w:hAnsi="Wingdings" w:cs="Wingdings"/>
      <w:sz w:val="20"/>
    </w:rPr>
  </w:style>
  <w:style w:type="character" w:customStyle="1" w:styleId="WW8Num8z1">
    <w:name w:val="WW8Num8z1"/>
    <w:rsid w:val="00D10BEC"/>
    <w:rPr>
      <w:rFonts w:ascii="Courier New" w:hAnsi="Courier New" w:cs="Courier New"/>
      <w:sz w:val="20"/>
    </w:rPr>
  </w:style>
  <w:style w:type="character" w:customStyle="1" w:styleId="WW8Num8z2">
    <w:name w:val="WW8Num8z2"/>
    <w:rsid w:val="00D10BEC"/>
    <w:rPr>
      <w:rFonts w:ascii="Wingdings" w:hAnsi="Wingdings" w:cs="Wingdings"/>
      <w:sz w:val="20"/>
    </w:rPr>
  </w:style>
  <w:style w:type="character" w:customStyle="1" w:styleId="WW8Num9z1">
    <w:name w:val="WW8Num9z1"/>
    <w:rsid w:val="00D10BEC"/>
    <w:rPr>
      <w:rFonts w:ascii="Courier New" w:hAnsi="Courier New" w:cs="Courier New"/>
      <w:sz w:val="20"/>
    </w:rPr>
  </w:style>
  <w:style w:type="character" w:customStyle="1" w:styleId="WW8Num9z2">
    <w:name w:val="WW8Num9z2"/>
    <w:rsid w:val="00D10BEC"/>
    <w:rPr>
      <w:rFonts w:ascii="Wingdings" w:hAnsi="Wingdings" w:cs="Wingdings"/>
      <w:sz w:val="20"/>
    </w:rPr>
  </w:style>
  <w:style w:type="character" w:customStyle="1" w:styleId="WW8Num10z1">
    <w:name w:val="WW8Num10z1"/>
    <w:rsid w:val="00D10BEC"/>
    <w:rPr>
      <w:rFonts w:ascii="Courier New" w:hAnsi="Courier New" w:cs="Courier New"/>
      <w:sz w:val="20"/>
    </w:rPr>
  </w:style>
  <w:style w:type="character" w:customStyle="1" w:styleId="WW8Num10z2">
    <w:name w:val="WW8Num10z2"/>
    <w:rsid w:val="00D10BEC"/>
    <w:rPr>
      <w:rFonts w:ascii="Wingdings" w:hAnsi="Wingdings" w:cs="Wingdings"/>
      <w:sz w:val="20"/>
    </w:rPr>
  </w:style>
  <w:style w:type="character" w:customStyle="1" w:styleId="WW8Num13z2">
    <w:name w:val="WW8Num13z2"/>
    <w:rsid w:val="00D10BEC"/>
    <w:rPr>
      <w:rFonts w:ascii="Wingdings" w:hAnsi="Wingdings" w:cs="Wingdings"/>
      <w:sz w:val="20"/>
    </w:rPr>
  </w:style>
  <w:style w:type="character" w:customStyle="1" w:styleId="WW8Num16z2">
    <w:name w:val="WW8Num16z2"/>
    <w:rsid w:val="00D10BEC"/>
    <w:rPr>
      <w:rFonts w:ascii="Wingdings" w:hAnsi="Wingdings" w:cs="Wingdings"/>
      <w:sz w:val="20"/>
    </w:rPr>
  </w:style>
  <w:style w:type="character" w:customStyle="1" w:styleId="WW8Num17z1">
    <w:name w:val="WW8Num17z1"/>
    <w:rsid w:val="00D10BEC"/>
    <w:rPr>
      <w:rFonts w:ascii="Courier New" w:hAnsi="Courier New" w:cs="Courier New"/>
      <w:sz w:val="20"/>
    </w:rPr>
  </w:style>
  <w:style w:type="character" w:customStyle="1" w:styleId="WW8Num17z2">
    <w:name w:val="WW8Num17z2"/>
    <w:rsid w:val="00D10BEC"/>
    <w:rPr>
      <w:rFonts w:ascii="Wingdings" w:hAnsi="Wingdings" w:cs="Wingdings"/>
      <w:sz w:val="20"/>
    </w:rPr>
  </w:style>
  <w:style w:type="character" w:customStyle="1" w:styleId="WW8Num18z0">
    <w:name w:val="WW8Num18z0"/>
    <w:rsid w:val="00D10BEC"/>
    <w:rPr>
      <w:rFonts w:cs="Times New Roman"/>
      <w:sz w:val="20"/>
      <w:szCs w:val="20"/>
    </w:rPr>
  </w:style>
  <w:style w:type="character" w:customStyle="1" w:styleId="WW8Num19z0">
    <w:name w:val="WW8Num19z0"/>
    <w:rsid w:val="00D10BEC"/>
    <w:rPr>
      <w:rFonts w:ascii="Symbol" w:hAnsi="Symbol" w:cs="Symbol"/>
    </w:rPr>
  </w:style>
  <w:style w:type="character" w:customStyle="1" w:styleId="WW8Num20z0">
    <w:name w:val="WW8Num20z0"/>
    <w:rsid w:val="00D10BEC"/>
    <w:rPr>
      <w:rFonts w:ascii="Times New Roman" w:eastAsia="SimSun" w:hAnsi="Times New Roman" w:cs="Times New Roman"/>
      <w:sz w:val="20"/>
    </w:rPr>
  </w:style>
  <w:style w:type="character" w:customStyle="1" w:styleId="WW8Num20z1">
    <w:name w:val="WW8Num20z1"/>
    <w:rsid w:val="00D10BEC"/>
    <w:rPr>
      <w:rFonts w:ascii="Courier New" w:hAnsi="Courier New" w:cs="Courier New"/>
      <w:sz w:val="20"/>
    </w:rPr>
  </w:style>
  <w:style w:type="character" w:customStyle="1" w:styleId="WW8Num20z2">
    <w:name w:val="WW8Num20z2"/>
    <w:rsid w:val="00D10BEC"/>
    <w:rPr>
      <w:rFonts w:ascii="Wingdings" w:hAnsi="Wingdings" w:cs="Wingdings"/>
      <w:sz w:val="20"/>
    </w:rPr>
  </w:style>
  <w:style w:type="character" w:customStyle="1" w:styleId="WW8Num21z0">
    <w:name w:val="WW8Num21z0"/>
    <w:rsid w:val="00D10BEC"/>
    <w:rPr>
      <w:rFonts w:cs="Times New Roman"/>
      <w:sz w:val="18"/>
      <w:szCs w:val="18"/>
    </w:rPr>
  </w:style>
  <w:style w:type="character" w:customStyle="1" w:styleId="WW8Num22z0">
    <w:name w:val="WW8Num22z0"/>
    <w:rsid w:val="00D10BEC"/>
    <w:rPr>
      <w:rFonts w:cs="Times New Roman"/>
      <w:sz w:val="18"/>
      <w:szCs w:val="18"/>
    </w:rPr>
  </w:style>
  <w:style w:type="character" w:customStyle="1" w:styleId="WW8Num23z0">
    <w:name w:val="WW8Num23z0"/>
    <w:rsid w:val="00D10BEC"/>
    <w:rPr>
      <w:rFonts w:ascii="Times New Roman" w:eastAsia="SimSun" w:hAnsi="Times New Roman" w:cs="Times New Roman"/>
      <w:sz w:val="20"/>
    </w:rPr>
  </w:style>
  <w:style w:type="character" w:customStyle="1" w:styleId="WW8Num23z1">
    <w:name w:val="WW8Num23z1"/>
    <w:rsid w:val="00D10BEC"/>
    <w:rPr>
      <w:rFonts w:ascii="Courier New" w:hAnsi="Courier New" w:cs="Courier New"/>
      <w:sz w:val="20"/>
    </w:rPr>
  </w:style>
  <w:style w:type="character" w:customStyle="1" w:styleId="WW8Num23z2">
    <w:name w:val="WW8Num23z2"/>
    <w:rsid w:val="00D10BEC"/>
    <w:rPr>
      <w:rFonts w:ascii="Wingdings" w:hAnsi="Wingdings" w:cs="Wingdings"/>
      <w:sz w:val="20"/>
    </w:rPr>
  </w:style>
  <w:style w:type="character" w:customStyle="1" w:styleId="WW8Num24z0">
    <w:name w:val="WW8Num24z0"/>
    <w:rsid w:val="00D10BEC"/>
    <w:rPr>
      <w:rFonts w:ascii="Times New Roman" w:eastAsia="SimSun" w:hAnsi="Times New Roman" w:cs="Times New Roman"/>
      <w:sz w:val="20"/>
    </w:rPr>
  </w:style>
  <w:style w:type="character" w:customStyle="1" w:styleId="WW8Num24z1">
    <w:name w:val="WW8Num24z1"/>
    <w:rsid w:val="00D10BEC"/>
    <w:rPr>
      <w:rFonts w:ascii="Courier New" w:hAnsi="Courier New" w:cs="Courier New"/>
      <w:sz w:val="20"/>
    </w:rPr>
  </w:style>
  <w:style w:type="character" w:customStyle="1" w:styleId="WW8Num24z2">
    <w:name w:val="WW8Num24z2"/>
    <w:rsid w:val="00D10BEC"/>
    <w:rPr>
      <w:rFonts w:ascii="Wingdings" w:hAnsi="Wingdings" w:cs="Wingdings"/>
      <w:sz w:val="20"/>
    </w:rPr>
  </w:style>
  <w:style w:type="character" w:customStyle="1" w:styleId="WW8Num25z0">
    <w:name w:val="WW8Num25z0"/>
    <w:rsid w:val="00D10BEC"/>
    <w:rPr>
      <w:rFonts w:hint="default"/>
      <w:b/>
    </w:rPr>
  </w:style>
  <w:style w:type="character" w:customStyle="1" w:styleId="WW8Num25z1">
    <w:name w:val="WW8Num25z1"/>
    <w:rsid w:val="00D10BEC"/>
  </w:style>
  <w:style w:type="character" w:customStyle="1" w:styleId="WW8Num25z2">
    <w:name w:val="WW8Num25z2"/>
    <w:rsid w:val="00D10BEC"/>
  </w:style>
  <w:style w:type="character" w:customStyle="1" w:styleId="WW8Num25z3">
    <w:name w:val="WW8Num25z3"/>
    <w:rsid w:val="00D10BEC"/>
  </w:style>
  <w:style w:type="character" w:customStyle="1" w:styleId="WW8Num25z4">
    <w:name w:val="WW8Num25z4"/>
    <w:rsid w:val="00D10BEC"/>
  </w:style>
  <w:style w:type="character" w:customStyle="1" w:styleId="WW8Num25z5">
    <w:name w:val="WW8Num25z5"/>
    <w:rsid w:val="00D10BEC"/>
  </w:style>
  <w:style w:type="character" w:customStyle="1" w:styleId="WW8Num25z6">
    <w:name w:val="WW8Num25z6"/>
    <w:rsid w:val="00D10BEC"/>
  </w:style>
  <w:style w:type="character" w:customStyle="1" w:styleId="WW8Num25z7">
    <w:name w:val="WW8Num25z7"/>
    <w:rsid w:val="00D10BEC"/>
  </w:style>
  <w:style w:type="character" w:customStyle="1" w:styleId="WW8Num25z8">
    <w:name w:val="WW8Num25z8"/>
    <w:rsid w:val="00D10BEC"/>
  </w:style>
  <w:style w:type="character" w:customStyle="1" w:styleId="WW8Num26z0">
    <w:name w:val="WW8Num26z0"/>
    <w:rsid w:val="00D10BEC"/>
    <w:rPr>
      <w:rFonts w:cs="Times New Roman" w:hint="default"/>
    </w:rPr>
  </w:style>
  <w:style w:type="character" w:customStyle="1" w:styleId="WW8Num26z1">
    <w:name w:val="WW8Num26z1"/>
    <w:rsid w:val="00D10BEC"/>
    <w:rPr>
      <w:rFonts w:cs="Times New Roman"/>
    </w:rPr>
  </w:style>
  <w:style w:type="character" w:customStyle="1" w:styleId="WW8Num27z0">
    <w:name w:val="WW8Num27z0"/>
    <w:rsid w:val="00D10BEC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sid w:val="00D10BEC"/>
    <w:rPr>
      <w:rFonts w:ascii="Courier New" w:hAnsi="Courier New" w:cs="Courier New" w:hint="default"/>
    </w:rPr>
  </w:style>
  <w:style w:type="character" w:customStyle="1" w:styleId="WW8Num27z2">
    <w:name w:val="WW8Num27z2"/>
    <w:rsid w:val="00D10BEC"/>
    <w:rPr>
      <w:rFonts w:ascii="Wingdings" w:hAnsi="Wingdings" w:cs="Wingdings" w:hint="default"/>
    </w:rPr>
  </w:style>
  <w:style w:type="character" w:customStyle="1" w:styleId="WW8Num27z3">
    <w:name w:val="WW8Num27z3"/>
    <w:rsid w:val="00D10BEC"/>
    <w:rPr>
      <w:rFonts w:ascii="Symbol" w:hAnsi="Symbol" w:cs="Symbol" w:hint="default"/>
    </w:rPr>
  </w:style>
  <w:style w:type="character" w:customStyle="1" w:styleId="WW8Num28z0">
    <w:name w:val="WW8Num28z0"/>
    <w:rsid w:val="00D10BEC"/>
    <w:rPr>
      <w:rFonts w:cs="Times New Roman" w:hint="default"/>
    </w:rPr>
  </w:style>
  <w:style w:type="character" w:customStyle="1" w:styleId="WW8Num28z1">
    <w:name w:val="WW8Num28z1"/>
    <w:rsid w:val="00D10BEC"/>
    <w:rPr>
      <w:rFonts w:cs="Times New Roman"/>
    </w:rPr>
  </w:style>
  <w:style w:type="character" w:customStyle="1" w:styleId="WW8Num29z0">
    <w:name w:val="WW8Num29z0"/>
    <w:rsid w:val="00D10BEC"/>
    <w:rPr>
      <w:rFonts w:cs="Times New Roman"/>
    </w:rPr>
  </w:style>
  <w:style w:type="character" w:customStyle="1" w:styleId="WW8Num30z0">
    <w:name w:val="WW8Num30z0"/>
    <w:rsid w:val="00D10BEC"/>
    <w:rPr>
      <w:rFonts w:cs="Times New Roman" w:hint="default"/>
    </w:rPr>
  </w:style>
  <w:style w:type="character" w:customStyle="1" w:styleId="WW8Num30z1">
    <w:name w:val="WW8Num30z1"/>
    <w:rsid w:val="00D10BEC"/>
    <w:rPr>
      <w:rFonts w:cs="Times New Roman"/>
    </w:rPr>
  </w:style>
  <w:style w:type="character" w:customStyle="1" w:styleId="WW8Num31z0">
    <w:name w:val="WW8Num31z0"/>
    <w:rsid w:val="00D10BEC"/>
    <w:rPr>
      <w:rFonts w:cs="Times New Roman" w:hint="default"/>
    </w:rPr>
  </w:style>
  <w:style w:type="character" w:customStyle="1" w:styleId="WW8Num31z1">
    <w:name w:val="WW8Num31z1"/>
    <w:rsid w:val="00D10BEC"/>
    <w:rPr>
      <w:rFonts w:cs="Times New Roman"/>
    </w:rPr>
  </w:style>
  <w:style w:type="character" w:customStyle="1" w:styleId="WW8Num32z0">
    <w:name w:val="WW8Num32z0"/>
    <w:rsid w:val="00D10BEC"/>
    <w:rPr>
      <w:rFonts w:cs="Times New Roman"/>
    </w:rPr>
  </w:style>
  <w:style w:type="character" w:customStyle="1" w:styleId="WW8Num33z0">
    <w:name w:val="WW8Num33z0"/>
    <w:rsid w:val="00D10BEC"/>
    <w:rPr>
      <w:rFonts w:cs="Times New Roman" w:hint="default"/>
    </w:rPr>
  </w:style>
  <w:style w:type="character" w:customStyle="1" w:styleId="WW8Num33z1">
    <w:name w:val="WW8Num33z1"/>
    <w:rsid w:val="00D10BEC"/>
    <w:rPr>
      <w:rFonts w:cs="Times New Roman"/>
    </w:rPr>
  </w:style>
  <w:style w:type="character" w:customStyle="1" w:styleId="WW8Num34z0">
    <w:name w:val="WW8Num34z0"/>
    <w:rsid w:val="00D10BEC"/>
    <w:rPr>
      <w:rFonts w:ascii="Times New Roman" w:hAnsi="Times New Roman" w:cs="Times New Roman" w:hint="default"/>
    </w:rPr>
  </w:style>
  <w:style w:type="character" w:customStyle="1" w:styleId="WW8Num34z1">
    <w:name w:val="WW8Num34z1"/>
    <w:rsid w:val="00D10BEC"/>
    <w:rPr>
      <w:rFonts w:ascii="Courier New" w:hAnsi="Courier New" w:cs="Courier New" w:hint="default"/>
    </w:rPr>
  </w:style>
  <w:style w:type="character" w:customStyle="1" w:styleId="WW8Num34z2">
    <w:name w:val="WW8Num34z2"/>
    <w:rsid w:val="00D10BEC"/>
    <w:rPr>
      <w:rFonts w:ascii="Wingdings" w:hAnsi="Wingdings" w:cs="Wingdings" w:hint="default"/>
    </w:rPr>
  </w:style>
  <w:style w:type="character" w:customStyle="1" w:styleId="WW8Num34z3">
    <w:name w:val="WW8Num34z3"/>
    <w:rsid w:val="00D10BEC"/>
    <w:rPr>
      <w:rFonts w:ascii="Symbol" w:hAnsi="Symbol" w:cs="Symbol" w:hint="default"/>
    </w:rPr>
  </w:style>
  <w:style w:type="character" w:customStyle="1" w:styleId="WW8Num35z0">
    <w:name w:val="WW8Num35z0"/>
    <w:rsid w:val="00D10BEC"/>
    <w:rPr>
      <w:rFonts w:ascii="Times New Roman" w:hAnsi="Times New Roman" w:cs="Times New Roman" w:hint="default"/>
      <w:sz w:val="22"/>
    </w:rPr>
  </w:style>
  <w:style w:type="character" w:customStyle="1" w:styleId="WW8Num35z1">
    <w:name w:val="WW8Num35z1"/>
    <w:rsid w:val="00D10BEC"/>
    <w:rPr>
      <w:rFonts w:ascii="Courier New" w:hAnsi="Courier New" w:cs="Courier New" w:hint="default"/>
    </w:rPr>
  </w:style>
  <w:style w:type="character" w:customStyle="1" w:styleId="WW8Num35z2">
    <w:name w:val="WW8Num35z2"/>
    <w:rsid w:val="00D10BEC"/>
    <w:rPr>
      <w:rFonts w:ascii="Wingdings" w:hAnsi="Wingdings" w:cs="Wingdings" w:hint="default"/>
    </w:rPr>
  </w:style>
  <w:style w:type="character" w:customStyle="1" w:styleId="WW8Num35z3">
    <w:name w:val="WW8Num35z3"/>
    <w:rsid w:val="00D10BEC"/>
    <w:rPr>
      <w:rFonts w:ascii="Symbol" w:hAnsi="Symbol" w:cs="Symbol" w:hint="default"/>
    </w:rPr>
  </w:style>
  <w:style w:type="character" w:customStyle="1" w:styleId="WW8Num36z0">
    <w:name w:val="WW8Num36z0"/>
    <w:rsid w:val="00D10BEC"/>
    <w:rPr>
      <w:rFonts w:hint="default"/>
      <w:b/>
    </w:rPr>
  </w:style>
  <w:style w:type="character" w:customStyle="1" w:styleId="WW8Num36z1">
    <w:name w:val="WW8Num36z1"/>
    <w:rsid w:val="00D10BEC"/>
  </w:style>
  <w:style w:type="character" w:customStyle="1" w:styleId="WW8Num36z2">
    <w:name w:val="WW8Num36z2"/>
    <w:rsid w:val="00D10BEC"/>
  </w:style>
  <w:style w:type="character" w:customStyle="1" w:styleId="WW8Num36z3">
    <w:name w:val="WW8Num36z3"/>
    <w:rsid w:val="00D10BEC"/>
  </w:style>
  <w:style w:type="character" w:customStyle="1" w:styleId="WW8Num36z4">
    <w:name w:val="WW8Num36z4"/>
    <w:rsid w:val="00D10BEC"/>
  </w:style>
  <w:style w:type="character" w:customStyle="1" w:styleId="WW8Num36z5">
    <w:name w:val="WW8Num36z5"/>
    <w:rsid w:val="00D10BEC"/>
  </w:style>
  <w:style w:type="character" w:customStyle="1" w:styleId="WW8Num36z6">
    <w:name w:val="WW8Num36z6"/>
    <w:rsid w:val="00D10BEC"/>
  </w:style>
  <w:style w:type="character" w:customStyle="1" w:styleId="WW8Num36z7">
    <w:name w:val="WW8Num36z7"/>
    <w:rsid w:val="00D10BEC"/>
  </w:style>
  <w:style w:type="character" w:customStyle="1" w:styleId="WW8Num36z8">
    <w:name w:val="WW8Num36z8"/>
    <w:rsid w:val="00D10BEC"/>
  </w:style>
  <w:style w:type="character" w:customStyle="1" w:styleId="WW8Num37z0">
    <w:name w:val="WW8Num37z0"/>
    <w:rsid w:val="00D10BEC"/>
    <w:rPr>
      <w:rFonts w:cs="Times New Roman" w:hint="default"/>
    </w:rPr>
  </w:style>
  <w:style w:type="character" w:customStyle="1" w:styleId="WW8Num38z0">
    <w:name w:val="WW8Num38z0"/>
    <w:rsid w:val="00D10BEC"/>
    <w:rPr>
      <w:rFonts w:cs="Times New Roman"/>
    </w:rPr>
  </w:style>
  <w:style w:type="character" w:customStyle="1" w:styleId="WW8Num39z0">
    <w:name w:val="WW8Num39z0"/>
    <w:rsid w:val="00D10BEC"/>
    <w:rPr>
      <w:rFonts w:hint="default"/>
    </w:rPr>
  </w:style>
  <w:style w:type="character" w:customStyle="1" w:styleId="WW8Num40z0">
    <w:name w:val="WW8Num40z0"/>
    <w:rsid w:val="00D10BEC"/>
    <w:rPr>
      <w:rFonts w:cs="Times New Roman" w:hint="default"/>
    </w:rPr>
  </w:style>
  <w:style w:type="character" w:customStyle="1" w:styleId="WW8Num40z1">
    <w:name w:val="WW8Num40z1"/>
    <w:rsid w:val="00D10BEC"/>
    <w:rPr>
      <w:rFonts w:cs="Times New Roman"/>
    </w:rPr>
  </w:style>
  <w:style w:type="character" w:customStyle="1" w:styleId="WW8Num41z0">
    <w:name w:val="WW8Num41z0"/>
    <w:rsid w:val="00D10BEC"/>
    <w:rPr>
      <w:rFonts w:cs="Times New Roman"/>
    </w:rPr>
  </w:style>
  <w:style w:type="character" w:customStyle="1" w:styleId="WW8Num42z0">
    <w:name w:val="WW8Num42z0"/>
    <w:rsid w:val="00D10BEC"/>
    <w:rPr>
      <w:rFonts w:cs="Times New Roman" w:hint="default"/>
    </w:rPr>
  </w:style>
  <w:style w:type="character" w:customStyle="1" w:styleId="WW8Num42z2">
    <w:name w:val="WW8Num42z2"/>
    <w:rsid w:val="00D10BEC"/>
    <w:rPr>
      <w:rFonts w:cs="Times New Roman"/>
      <w:sz w:val="26"/>
    </w:rPr>
  </w:style>
  <w:style w:type="character" w:customStyle="1" w:styleId="WW8Num43z0">
    <w:name w:val="WW8Num43z0"/>
    <w:rsid w:val="00D10BEC"/>
    <w:rPr>
      <w:rFonts w:hint="default"/>
      <w:b/>
    </w:rPr>
  </w:style>
  <w:style w:type="character" w:customStyle="1" w:styleId="WW8Num43z1">
    <w:name w:val="WW8Num43z1"/>
    <w:rsid w:val="00D10BEC"/>
  </w:style>
  <w:style w:type="character" w:customStyle="1" w:styleId="WW8Num43z2">
    <w:name w:val="WW8Num43z2"/>
    <w:rsid w:val="00D10BEC"/>
  </w:style>
  <w:style w:type="character" w:customStyle="1" w:styleId="WW8Num43z3">
    <w:name w:val="WW8Num43z3"/>
    <w:rsid w:val="00D10BEC"/>
  </w:style>
  <w:style w:type="character" w:customStyle="1" w:styleId="WW8Num43z4">
    <w:name w:val="WW8Num43z4"/>
    <w:rsid w:val="00D10BEC"/>
  </w:style>
  <w:style w:type="character" w:customStyle="1" w:styleId="WW8Num43z5">
    <w:name w:val="WW8Num43z5"/>
    <w:rsid w:val="00D10BEC"/>
  </w:style>
  <w:style w:type="character" w:customStyle="1" w:styleId="WW8Num43z6">
    <w:name w:val="WW8Num43z6"/>
    <w:rsid w:val="00D10BEC"/>
  </w:style>
  <w:style w:type="character" w:customStyle="1" w:styleId="WW8Num43z7">
    <w:name w:val="WW8Num43z7"/>
    <w:rsid w:val="00D10BEC"/>
  </w:style>
  <w:style w:type="character" w:customStyle="1" w:styleId="WW8Num43z8">
    <w:name w:val="WW8Num43z8"/>
    <w:rsid w:val="00D10BEC"/>
  </w:style>
  <w:style w:type="character" w:customStyle="1" w:styleId="WW8Num44z0">
    <w:name w:val="WW8Num44z0"/>
    <w:rsid w:val="00D10BEC"/>
    <w:rPr>
      <w:rFonts w:hint="default"/>
      <w:b w:val="0"/>
    </w:rPr>
  </w:style>
  <w:style w:type="character" w:customStyle="1" w:styleId="WW8Num44z1">
    <w:name w:val="WW8Num44z1"/>
    <w:rsid w:val="00D10BEC"/>
  </w:style>
  <w:style w:type="character" w:customStyle="1" w:styleId="WW8Num44z2">
    <w:name w:val="WW8Num44z2"/>
    <w:rsid w:val="00D10BEC"/>
  </w:style>
  <w:style w:type="character" w:customStyle="1" w:styleId="WW8Num44z3">
    <w:name w:val="WW8Num44z3"/>
    <w:rsid w:val="00D10BEC"/>
  </w:style>
  <w:style w:type="character" w:customStyle="1" w:styleId="WW8Num44z4">
    <w:name w:val="WW8Num44z4"/>
    <w:rsid w:val="00D10BEC"/>
  </w:style>
  <w:style w:type="character" w:customStyle="1" w:styleId="WW8Num44z5">
    <w:name w:val="WW8Num44z5"/>
    <w:rsid w:val="00D10BEC"/>
  </w:style>
  <w:style w:type="character" w:customStyle="1" w:styleId="WW8Num44z6">
    <w:name w:val="WW8Num44z6"/>
    <w:rsid w:val="00D10BEC"/>
  </w:style>
  <w:style w:type="character" w:customStyle="1" w:styleId="WW8Num44z7">
    <w:name w:val="WW8Num44z7"/>
    <w:rsid w:val="00D10BEC"/>
  </w:style>
  <w:style w:type="character" w:customStyle="1" w:styleId="WW8Num44z8">
    <w:name w:val="WW8Num44z8"/>
    <w:rsid w:val="00D10BEC"/>
  </w:style>
  <w:style w:type="character" w:customStyle="1" w:styleId="WW8Num45z0">
    <w:name w:val="WW8Num45z0"/>
    <w:rsid w:val="00D10BEC"/>
    <w:rPr>
      <w:rFonts w:cs="Times New Roman" w:hint="default"/>
    </w:rPr>
  </w:style>
  <w:style w:type="character" w:customStyle="1" w:styleId="WW8Num45z1">
    <w:name w:val="WW8Num45z1"/>
    <w:rsid w:val="00D10BEC"/>
    <w:rPr>
      <w:rFonts w:cs="Times New Roman"/>
    </w:rPr>
  </w:style>
  <w:style w:type="character" w:customStyle="1" w:styleId="WW8Num46z0">
    <w:name w:val="WW8Num46z0"/>
    <w:rsid w:val="00D10BEC"/>
    <w:rPr>
      <w:rFonts w:cs="Times New Roman" w:hint="default"/>
    </w:rPr>
  </w:style>
  <w:style w:type="character" w:customStyle="1" w:styleId="WW8Num46z1">
    <w:name w:val="WW8Num46z1"/>
    <w:rsid w:val="00D10BEC"/>
    <w:rPr>
      <w:rFonts w:cs="Times New Roman"/>
    </w:rPr>
  </w:style>
  <w:style w:type="character" w:customStyle="1" w:styleId="WW8Num47z0">
    <w:name w:val="WW8Num47z0"/>
    <w:rsid w:val="00D10BEC"/>
    <w:rPr>
      <w:rFonts w:hint="default"/>
      <w:b/>
    </w:rPr>
  </w:style>
  <w:style w:type="character" w:customStyle="1" w:styleId="WW8Num47z1">
    <w:name w:val="WW8Num47z1"/>
    <w:rsid w:val="00D10BEC"/>
  </w:style>
  <w:style w:type="character" w:customStyle="1" w:styleId="WW8Num47z2">
    <w:name w:val="WW8Num47z2"/>
    <w:rsid w:val="00D10BEC"/>
  </w:style>
  <w:style w:type="character" w:customStyle="1" w:styleId="WW8Num47z3">
    <w:name w:val="WW8Num47z3"/>
    <w:rsid w:val="00D10BEC"/>
  </w:style>
  <w:style w:type="character" w:customStyle="1" w:styleId="WW8Num47z4">
    <w:name w:val="WW8Num47z4"/>
    <w:rsid w:val="00D10BEC"/>
  </w:style>
  <w:style w:type="character" w:customStyle="1" w:styleId="WW8Num47z5">
    <w:name w:val="WW8Num47z5"/>
    <w:rsid w:val="00D10BEC"/>
  </w:style>
  <w:style w:type="character" w:customStyle="1" w:styleId="WW8Num47z6">
    <w:name w:val="WW8Num47z6"/>
    <w:rsid w:val="00D10BEC"/>
  </w:style>
  <w:style w:type="character" w:customStyle="1" w:styleId="WW8Num47z7">
    <w:name w:val="WW8Num47z7"/>
    <w:rsid w:val="00D10BEC"/>
  </w:style>
  <w:style w:type="character" w:customStyle="1" w:styleId="WW8Num47z8">
    <w:name w:val="WW8Num47z8"/>
    <w:rsid w:val="00D10BEC"/>
  </w:style>
  <w:style w:type="character" w:customStyle="1" w:styleId="WW8Num48z0">
    <w:name w:val="WW8Num48z0"/>
    <w:rsid w:val="00D10BEC"/>
    <w:rPr>
      <w:rFonts w:hint="default"/>
    </w:rPr>
  </w:style>
  <w:style w:type="character" w:customStyle="1" w:styleId="WW8Num48z1">
    <w:name w:val="WW8Num48z1"/>
    <w:rsid w:val="00D10BEC"/>
  </w:style>
  <w:style w:type="character" w:customStyle="1" w:styleId="WW8Num48z2">
    <w:name w:val="WW8Num48z2"/>
    <w:rsid w:val="00D10BEC"/>
  </w:style>
  <w:style w:type="character" w:customStyle="1" w:styleId="WW8Num48z3">
    <w:name w:val="WW8Num48z3"/>
    <w:rsid w:val="00D10BEC"/>
  </w:style>
  <w:style w:type="character" w:customStyle="1" w:styleId="WW8Num48z4">
    <w:name w:val="WW8Num48z4"/>
    <w:rsid w:val="00D10BEC"/>
  </w:style>
  <w:style w:type="character" w:customStyle="1" w:styleId="WW8Num48z5">
    <w:name w:val="WW8Num48z5"/>
    <w:rsid w:val="00D10BEC"/>
  </w:style>
  <w:style w:type="character" w:customStyle="1" w:styleId="WW8Num48z6">
    <w:name w:val="WW8Num48z6"/>
    <w:rsid w:val="00D10BEC"/>
  </w:style>
  <w:style w:type="character" w:customStyle="1" w:styleId="WW8Num48z7">
    <w:name w:val="WW8Num48z7"/>
    <w:rsid w:val="00D10BEC"/>
  </w:style>
  <w:style w:type="character" w:customStyle="1" w:styleId="WW8Num48z8">
    <w:name w:val="WW8Num48z8"/>
    <w:rsid w:val="00D10BEC"/>
  </w:style>
  <w:style w:type="character" w:customStyle="1" w:styleId="WW8Num49z0">
    <w:name w:val="WW8Num49z0"/>
    <w:rsid w:val="00D10BEC"/>
    <w:rPr>
      <w:rFonts w:cs="Times New Roman" w:hint="default"/>
    </w:rPr>
  </w:style>
  <w:style w:type="character" w:customStyle="1" w:styleId="WW8Num49z1">
    <w:name w:val="WW8Num49z1"/>
    <w:rsid w:val="00D10BEC"/>
    <w:rPr>
      <w:rFonts w:cs="Times New Roman"/>
    </w:rPr>
  </w:style>
  <w:style w:type="character" w:customStyle="1" w:styleId="WW8Num50z0">
    <w:name w:val="WW8Num50z0"/>
    <w:rsid w:val="00D10BEC"/>
    <w:rPr>
      <w:rFonts w:ascii="Symbol" w:hAnsi="Symbol" w:cs="Symbol" w:hint="default"/>
    </w:rPr>
  </w:style>
  <w:style w:type="character" w:customStyle="1" w:styleId="WW8Num51z0">
    <w:name w:val="WW8Num51z0"/>
    <w:rsid w:val="00D10BEC"/>
    <w:rPr>
      <w:rFonts w:hint="default"/>
      <w:b/>
    </w:rPr>
  </w:style>
  <w:style w:type="character" w:customStyle="1" w:styleId="WW8Num51z1">
    <w:name w:val="WW8Num51z1"/>
    <w:rsid w:val="00D10BEC"/>
  </w:style>
  <w:style w:type="character" w:customStyle="1" w:styleId="WW8Num51z2">
    <w:name w:val="WW8Num51z2"/>
    <w:rsid w:val="00D10BEC"/>
  </w:style>
  <w:style w:type="character" w:customStyle="1" w:styleId="WW8Num51z3">
    <w:name w:val="WW8Num51z3"/>
    <w:rsid w:val="00D10BEC"/>
  </w:style>
  <w:style w:type="character" w:customStyle="1" w:styleId="WW8Num51z4">
    <w:name w:val="WW8Num51z4"/>
    <w:rsid w:val="00D10BEC"/>
  </w:style>
  <w:style w:type="character" w:customStyle="1" w:styleId="WW8Num51z5">
    <w:name w:val="WW8Num51z5"/>
    <w:rsid w:val="00D10BEC"/>
  </w:style>
  <w:style w:type="character" w:customStyle="1" w:styleId="WW8Num51z6">
    <w:name w:val="WW8Num51z6"/>
    <w:rsid w:val="00D10BEC"/>
  </w:style>
  <w:style w:type="character" w:customStyle="1" w:styleId="WW8Num51z7">
    <w:name w:val="WW8Num51z7"/>
    <w:rsid w:val="00D10BEC"/>
  </w:style>
  <w:style w:type="character" w:customStyle="1" w:styleId="WW8Num51z8">
    <w:name w:val="WW8Num51z8"/>
    <w:rsid w:val="00D10BEC"/>
  </w:style>
  <w:style w:type="character" w:customStyle="1" w:styleId="WW8Num52z0">
    <w:name w:val="WW8Num52z0"/>
    <w:rsid w:val="00D10BEC"/>
    <w:rPr>
      <w:rFonts w:ascii="Times New Roman CYR" w:hAnsi="Times New Roman CYR" w:cs="Times New Roman CYR" w:hint="default"/>
    </w:rPr>
  </w:style>
  <w:style w:type="character" w:customStyle="1" w:styleId="WW8Num52z1">
    <w:name w:val="WW8Num52z1"/>
    <w:rsid w:val="00D10BEC"/>
    <w:rPr>
      <w:rFonts w:cs="Times New Roman"/>
    </w:rPr>
  </w:style>
  <w:style w:type="character" w:customStyle="1" w:styleId="WW8Num53z0">
    <w:name w:val="WW8Num53z0"/>
    <w:rsid w:val="00D10BEC"/>
    <w:rPr>
      <w:rFonts w:cs="Times New Roman" w:hint="default"/>
    </w:rPr>
  </w:style>
  <w:style w:type="character" w:customStyle="1" w:styleId="WW8Num53z1">
    <w:name w:val="WW8Num53z1"/>
    <w:rsid w:val="00D10BEC"/>
    <w:rPr>
      <w:rFonts w:cs="Times New Roman"/>
    </w:rPr>
  </w:style>
  <w:style w:type="character" w:customStyle="1" w:styleId="33">
    <w:name w:val="Основной шрифт абзаца3"/>
    <w:rsid w:val="00D10BEC"/>
  </w:style>
  <w:style w:type="character" w:customStyle="1" w:styleId="23">
    <w:name w:val="Основной текст 2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HeaderChar">
    <w:name w:val="Header Char"/>
    <w:basedOn w:val="33"/>
    <w:rsid w:val="00D10BEC"/>
  </w:style>
  <w:style w:type="character" w:customStyle="1" w:styleId="af0">
    <w:name w:val="Верхний колонтитул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styleId="af1">
    <w:name w:val="page number"/>
    <w:rsid w:val="00D10BEC"/>
    <w:rPr>
      <w:rFonts w:cs="Times New Roman"/>
    </w:rPr>
  </w:style>
  <w:style w:type="character" w:styleId="af2">
    <w:name w:val="Hyperlink"/>
    <w:rsid w:val="00D10BEC"/>
    <w:rPr>
      <w:rFonts w:cs="Times New Roman"/>
      <w:color w:val="0000FF"/>
      <w:u w:val="single"/>
    </w:rPr>
  </w:style>
  <w:style w:type="character" w:customStyle="1" w:styleId="FooterChar">
    <w:name w:val="Footer Char"/>
    <w:rsid w:val="00D10BEC"/>
    <w:rPr>
      <w:sz w:val="20"/>
      <w:lang w:val="en-US" w:bidi="ar-SA"/>
    </w:rPr>
  </w:style>
  <w:style w:type="character" w:customStyle="1" w:styleId="af3">
    <w:name w:val="Нижний колонтитул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ConsNormal">
    <w:name w:val="ConsNormal Знак"/>
    <w:rsid w:val="00D10BEC"/>
    <w:rPr>
      <w:rFonts w:ascii="Arial" w:hAnsi="Arial" w:cs="Arial"/>
      <w:lang w:val="ru-RU" w:bidi="ar-SA"/>
    </w:rPr>
  </w:style>
  <w:style w:type="character" w:styleId="af4">
    <w:name w:val="FollowedHyperlink"/>
    <w:rsid w:val="00D10BEC"/>
    <w:rPr>
      <w:rFonts w:cs="Times New Roman"/>
      <w:color w:val="800080"/>
      <w:u w:val="single"/>
    </w:rPr>
  </w:style>
  <w:style w:type="character" w:customStyle="1" w:styleId="24">
    <w:name w:val="Основной текст с отступом 2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34">
    <w:name w:val="Основной текст с отступом 3 Знак"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customStyle="1" w:styleId="ConsPlusNormal">
    <w:name w:val="ConsPlusNormal Знак"/>
    <w:rsid w:val="00D10BEC"/>
    <w:rPr>
      <w:rFonts w:ascii="Arial" w:hAnsi="Arial" w:cs="Arial"/>
      <w:lang w:val="ru-RU" w:bidi="ar-SA"/>
    </w:rPr>
  </w:style>
  <w:style w:type="character" w:customStyle="1" w:styleId="af5">
    <w:name w:val="Основной Знак"/>
    <w:rsid w:val="00D10BEC"/>
    <w:rPr>
      <w:rFonts w:ascii="Times New Roman" w:hAnsi="Times New Roman" w:cs="Times New Roman"/>
      <w:sz w:val="28"/>
      <w:lang w:val="x-none"/>
    </w:rPr>
  </w:style>
  <w:style w:type="character" w:customStyle="1" w:styleId="af6">
    <w:name w:val="Текст документа Знак"/>
    <w:rsid w:val="00D10BEC"/>
    <w:rPr>
      <w:sz w:val="28"/>
    </w:rPr>
  </w:style>
  <w:style w:type="character" w:customStyle="1" w:styleId="c">
    <w:name w:val="Текcт_документа Знак"/>
    <w:rsid w:val="00D10BEC"/>
    <w:rPr>
      <w:sz w:val="28"/>
    </w:rPr>
  </w:style>
  <w:style w:type="character" w:customStyle="1" w:styleId="14">
    <w:name w:val="Обычный 1 Знак"/>
    <w:rsid w:val="00D10BEC"/>
    <w:rPr>
      <w:sz w:val="24"/>
    </w:rPr>
  </w:style>
  <w:style w:type="character" w:customStyle="1" w:styleId="WW8Num4z1">
    <w:name w:val="WW8Num4z1"/>
    <w:rsid w:val="00D10BEC"/>
    <w:rPr>
      <w:rFonts w:ascii="OpenSymbol" w:hAnsi="OpenSymbol" w:cs="OpenSymbol"/>
    </w:rPr>
  </w:style>
  <w:style w:type="character" w:customStyle="1" w:styleId="WW8Num8z3">
    <w:name w:val="WW8Num8z3"/>
    <w:rsid w:val="00D10BEC"/>
    <w:rPr>
      <w:rFonts w:ascii="Symbol" w:hAnsi="Symbol" w:cs="Symbol"/>
    </w:rPr>
  </w:style>
  <w:style w:type="character" w:customStyle="1" w:styleId="WW8Num18z1">
    <w:name w:val="WW8Num18z1"/>
    <w:rsid w:val="00D10BEC"/>
    <w:rPr>
      <w:rFonts w:ascii="Courier New" w:hAnsi="Courier New" w:cs="Courier New"/>
      <w:sz w:val="20"/>
    </w:rPr>
  </w:style>
  <w:style w:type="character" w:customStyle="1" w:styleId="WW8Num18z2">
    <w:name w:val="WW8Num18z2"/>
    <w:rsid w:val="00D10BEC"/>
    <w:rPr>
      <w:rFonts w:ascii="Wingdings" w:hAnsi="Wingdings" w:cs="Wingdings"/>
      <w:sz w:val="20"/>
    </w:rPr>
  </w:style>
  <w:style w:type="character" w:customStyle="1" w:styleId="WW8Num19z1">
    <w:name w:val="WW8Num19z1"/>
    <w:rsid w:val="00D10BEC"/>
    <w:rPr>
      <w:rFonts w:ascii="Courier New" w:hAnsi="Courier New" w:cs="Courier New"/>
      <w:sz w:val="20"/>
    </w:rPr>
  </w:style>
  <w:style w:type="character" w:customStyle="1" w:styleId="WW8Num19z2">
    <w:name w:val="WW8Num19z2"/>
    <w:rsid w:val="00D10BEC"/>
    <w:rPr>
      <w:rFonts w:ascii="Wingdings" w:hAnsi="Wingdings" w:cs="Wingdings"/>
      <w:sz w:val="20"/>
    </w:rPr>
  </w:style>
  <w:style w:type="character" w:customStyle="1" w:styleId="WW8Num21z1">
    <w:name w:val="WW8Num21z1"/>
    <w:rsid w:val="00D10BEC"/>
    <w:rPr>
      <w:rFonts w:ascii="Courier New" w:hAnsi="Courier New" w:cs="Courier New"/>
      <w:sz w:val="20"/>
    </w:rPr>
  </w:style>
  <w:style w:type="character" w:customStyle="1" w:styleId="WW8Num21z2">
    <w:name w:val="WW8Num21z2"/>
    <w:rsid w:val="00D10BEC"/>
    <w:rPr>
      <w:rFonts w:ascii="Wingdings" w:hAnsi="Wingdings" w:cs="Wingdings"/>
      <w:sz w:val="20"/>
    </w:rPr>
  </w:style>
  <w:style w:type="character" w:customStyle="1" w:styleId="WW8Num26z2">
    <w:name w:val="WW8Num26z2"/>
    <w:rsid w:val="00D10BEC"/>
    <w:rPr>
      <w:rFonts w:ascii="Wingdings" w:hAnsi="Wingdings" w:cs="Wingdings"/>
    </w:rPr>
  </w:style>
  <w:style w:type="character" w:customStyle="1" w:styleId="WW8Num28z2">
    <w:name w:val="WW8Num28z2"/>
    <w:rsid w:val="00D10BEC"/>
    <w:rPr>
      <w:rFonts w:ascii="Wingdings" w:hAnsi="Wingdings" w:cs="Wingdings"/>
      <w:sz w:val="20"/>
    </w:rPr>
  </w:style>
  <w:style w:type="character" w:customStyle="1" w:styleId="WW8Num31z2">
    <w:name w:val="WW8Num31z2"/>
    <w:rsid w:val="00D10BEC"/>
    <w:rPr>
      <w:rFonts w:ascii="Wingdings" w:hAnsi="Wingdings" w:cs="Wingdings"/>
      <w:sz w:val="20"/>
    </w:rPr>
  </w:style>
  <w:style w:type="character" w:customStyle="1" w:styleId="WW8Num33z2">
    <w:name w:val="WW8Num33z2"/>
    <w:rsid w:val="00D10BEC"/>
    <w:rPr>
      <w:rFonts w:ascii="Wingdings" w:hAnsi="Wingdings" w:cs="Wingdings"/>
      <w:sz w:val="20"/>
    </w:rPr>
  </w:style>
  <w:style w:type="character" w:customStyle="1" w:styleId="15">
    <w:name w:val="Основной шрифт абзаца1"/>
    <w:rsid w:val="00D10BEC"/>
  </w:style>
  <w:style w:type="character" w:customStyle="1" w:styleId="af7">
    <w:name w:val="Текст Знак"/>
    <w:rsid w:val="00D10BEC"/>
    <w:rPr>
      <w:rFonts w:ascii="Courier New" w:hAnsi="Courier New" w:cs="Courier New"/>
      <w:lang w:val="ru-RU" w:bidi="ar-SA"/>
    </w:rPr>
  </w:style>
  <w:style w:type="character" w:customStyle="1" w:styleId="af8">
    <w:name w:val="Название Знак"/>
    <w:rsid w:val="00D10BEC"/>
    <w:rPr>
      <w:rFonts w:eastAsia="Times New Roman"/>
      <w:b/>
      <w:sz w:val="24"/>
      <w:lang w:val="ru-RU" w:bidi="ar-SA"/>
    </w:rPr>
  </w:style>
  <w:style w:type="character" w:customStyle="1" w:styleId="af9">
    <w:name w:val="Символ сноски"/>
    <w:rsid w:val="00D10BEC"/>
    <w:rPr>
      <w:vertAlign w:val="superscript"/>
    </w:rPr>
  </w:style>
  <w:style w:type="character" w:customStyle="1" w:styleId="16">
    <w:name w:val="Знак сноски1"/>
    <w:rsid w:val="00D10BEC"/>
    <w:rPr>
      <w:vertAlign w:val="superscript"/>
    </w:rPr>
  </w:style>
  <w:style w:type="character" w:customStyle="1" w:styleId="afa">
    <w:name w:val="Символ нумерации"/>
    <w:rsid w:val="00D10BEC"/>
  </w:style>
  <w:style w:type="character" w:customStyle="1" w:styleId="afb">
    <w:name w:val="Символы концевой сноски"/>
    <w:rsid w:val="00D10BEC"/>
    <w:rPr>
      <w:vertAlign w:val="superscript"/>
    </w:rPr>
  </w:style>
  <w:style w:type="character" w:customStyle="1" w:styleId="WW-">
    <w:name w:val="WW-Символы концевой сноски"/>
    <w:rsid w:val="00D10BEC"/>
  </w:style>
  <w:style w:type="character" w:customStyle="1" w:styleId="17">
    <w:name w:val="Название Знак1"/>
    <w:rsid w:val="00D10BEC"/>
    <w:rPr>
      <w:rFonts w:ascii="Times New Roman" w:eastAsia="Times New Roman" w:hAnsi="Times New Roman" w:cs="Times New Roman"/>
      <w:b/>
      <w:sz w:val="24"/>
      <w:szCs w:val="24"/>
      <w:lang w:val="x-none" w:bidi="ar-SA"/>
    </w:rPr>
  </w:style>
  <w:style w:type="character" w:customStyle="1" w:styleId="afc">
    <w:name w:val="Подзаголовок Знак"/>
    <w:rsid w:val="00D10BEC"/>
    <w:rPr>
      <w:rFonts w:ascii="Arial" w:eastAsia="Microsoft YaHei" w:hAnsi="Arial" w:cs="Mangal"/>
      <w:i/>
      <w:iCs/>
      <w:sz w:val="28"/>
      <w:szCs w:val="28"/>
      <w:lang w:val="x-none" w:bidi="ar-SA"/>
    </w:rPr>
  </w:style>
  <w:style w:type="character" w:customStyle="1" w:styleId="afd">
    <w:name w:val="Текст сноски Знак"/>
    <w:rsid w:val="00D10BEC"/>
    <w:rPr>
      <w:rFonts w:ascii="Times New Roman" w:eastAsia="Times New Roman" w:hAnsi="Times New Roman" w:cs="Times New Roman"/>
      <w:sz w:val="20"/>
      <w:szCs w:val="20"/>
      <w:lang w:val="x-none" w:bidi="ar-SA"/>
    </w:rPr>
  </w:style>
  <w:style w:type="character" w:customStyle="1" w:styleId="afe">
    <w:name w:val="Нормальный Знак"/>
    <w:rsid w:val="00D10BEC"/>
    <w:rPr>
      <w:rFonts w:ascii="Times New Roman" w:hAnsi="Times New Roman" w:cs="Times New Roman"/>
      <w:sz w:val="28"/>
      <w:lang w:val="x-none"/>
    </w:rPr>
  </w:style>
  <w:style w:type="character" w:customStyle="1" w:styleId="BodyText2">
    <w:name w:val="Body Text 2 Знак"/>
    <w:rsid w:val="00D10BEC"/>
    <w:rPr>
      <w:rFonts w:ascii="Times New Roman" w:eastAsia="SimSun" w:hAnsi="Times New Roman" w:cs="Times New Roman"/>
      <w:kern w:val="2"/>
      <w:sz w:val="24"/>
      <w:lang w:val="x-none" w:bidi="hi-IN"/>
    </w:rPr>
  </w:style>
  <w:style w:type="character" w:customStyle="1" w:styleId="1TimesNewRoman12">
    <w:name w:val="Стиль Заголовок 1 + Times New Roman 12 пт не полужирный Знак Знак"/>
    <w:rsid w:val="00D10BEC"/>
    <w:rPr>
      <w:rFonts w:ascii="Arial" w:hAnsi="Arial" w:cs="Arial"/>
      <w:b/>
      <w:kern w:val="2"/>
      <w:sz w:val="24"/>
      <w:lang w:val="ru-RU"/>
    </w:rPr>
  </w:style>
  <w:style w:type="character" w:customStyle="1" w:styleId="1TimesNewRoman120">
    <w:name w:val="Стиль Заголовок 1 + Times New Roman 12 пт Знак"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customStyle="1" w:styleId="35">
    <w:name w:val="Основной текст 3 Знак"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customStyle="1" w:styleId="18">
    <w:name w:val="Текст Знак1"/>
    <w:rsid w:val="00D10BEC"/>
    <w:rPr>
      <w:rFonts w:ascii="MS Sans Serif" w:hAnsi="MS Sans Serif" w:cs="Times New Roman"/>
      <w:sz w:val="24"/>
      <w:szCs w:val="24"/>
      <w:lang w:val="x-none"/>
    </w:rPr>
  </w:style>
  <w:style w:type="character" w:customStyle="1" w:styleId="aff">
    <w:name w:val="Подпись Знак"/>
    <w:rsid w:val="00D10BEC"/>
    <w:rPr>
      <w:rFonts w:ascii="Times New Roman" w:hAnsi="Times New Roman" w:cs="Times New Roman"/>
      <w:bCs/>
      <w:sz w:val="24"/>
      <w:szCs w:val="24"/>
      <w:lang w:val="x-none"/>
    </w:rPr>
  </w:style>
  <w:style w:type="character" w:customStyle="1" w:styleId="aff0">
    <w:name w:val="Текст таблицы Знак"/>
    <w:rsid w:val="00D10BEC"/>
    <w:rPr>
      <w:rFonts w:ascii="Times New Roman" w:hAnsi="Times New Roman" w:cs="Times New Roman"/>
      <w:color w:val="000000"/>
      <w:sz w:val="20"/>
      <w:lang w:val="x-none"/>
    </w:rPr>
  </w:style>
  <w:style w:type="character" w:styleId="aff1">
    <w:name w:val="Emphasis"/>
    <w:qFormat/>
    <w:rsid w:val="00D10BEC"/>
    <w:rPr>
      <w:i/>
    </w:rPr>
  </w:style>
  <w:style w:type="character" w:styleId="aff2">
    <w:name w:val="Strong"/>
    <w:qFormat/>
    <w:rsid w:val="00D10BEC"/>
    <w:rPr>
      <w:b/>
    </w:rPr>
  </w:style>
  <w:style w:type="character" w:customStyle="1" w:styleId="aff3">
    <w:name w:val="Заголовок колонки Знак Знак"/>
    <w:rsid w:val="00D10BEC"/>
    <w:rPr>
      <w:rFonts w:ascii="Times New Roman" w:hAnsi="Times New Roman" w:cs="Times New Roman"/>
      <w:b/>
      <w:sz w:val="24"/>
      <w:lang w:val="x-none"/>
    </w:rPr>
  </w:style>
  <w:style w:type="character" w:customStyle="1" w:styleId="aff4">
    <w:name w:val="Текст примечания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1TimesNewRoman121">
    <w:name w:val="Стиль Заголовок 1 + Times New Roman 12 пт не полужирный Знак"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customStyle="1" w:styleId="aff5">
    <w:name w:val="Дата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Bold">
    <w:name w:val="Bold"/>
    <w:rsid w:val="00D10BEC"/>
    <w:rPr>
      <w:rFonts w:ascii="Times New Roman" w:hAnsi="Times New Roman" w:cs="Times New Roman"/>
      <w:b/>
      <w:lang w:val="ru-RU"/>
    </w:rPr>
  </w:style>
  <w:style w:type="character" w:customStyle="1" w:styleId="aff6">
    <w:name w:val="Тема примечания Знак"/>
    <w:rsid w:val="00D10BEC"/>
    <w:rPr>
      <w:rFonts w:ascii="Times New Roman" w:hAnsi="Times New Roman" w:cs="Times New Roman"/>
      <w:b/>
      <w:bCs/>
      <w:sz w:val="20"/>
      <w:szCs w:val="20"/>
      <w:lang w:val="x-none"/>
    </w:rPr>
  </w:style>
  <w:style w:type="character" w:customStyle="1" w:styleId="1TimesNewRoman122">
    <w:name w:val="Стиль Заголовок 1 + Times New Roman 12 пт Знак Знак"/>
    <w:rsid w:val="00D10BEC"/>
    <w:rPr>
      <w:rFonts w:ascii="Arial" w:hAnsi="Arial" w:cs="Arial"/>
      <w:b/>
      <w:kern w:val="2"/>
      <w:sz w:val="24"/>
      <w:lang w:val="ru-RU"/>
    </w:rPr>
  </w:style>
  <w:style w:type="character" w:customStyle="1" w:styleId="aff7">
    <w:name w:val="Надстрочный"/>
    <w:rsid w:val="00D10BEC"/>
    <w:rPr>
      <w:i/>
      <w:vertAlign w:val="superscript"/>
    </w:rPr>
  </w:style>
  <w:style w:type="character" w:customStyle="1" w:styleId="19">
    <w:name w:val="Основной текст Знак1"/>
    <w:rsid w:val="00D10BEC"/>
    <w:rPr>
      <w:sz w:val="24"/>
    </w:rPr>
  </w:style>
  <w:style w:type="character" w:customStyle="1" w:styleId="1a">
    <w:name w:val="Текст сноски Знак1"/>
    <w:rsid w:val="00D10BEC"/>
    <w:rPr>
      <w:lang w:val="ru-RU"/>
    </w:rPr>
  </w:style>
  <w:style w:type="character" w:customStyle="1" w:styleId="aff8">
    <w:name w:val="Обычный (веб) Знак"/>
    <w:rsid w:val="00D10BEC"/>
    <w:rPr>
      <w:rFonts w:ascii="Times New Roman" w:hAnsi="Times New Roman" w:cs="Times New Roman"/>
      <w:sz w:val="24"/>
      <w:lang w:val="x-none"/>
    </w:rPr>
  </w:style>
  <w:style w:type="character" w:customStyle="1" w:styleId="1b">
    <w:name w:val="Знак примечания1"/>
    <w:rsid w:val="00D10BEC"/>
    <w:rPr>
      <w:rFonts w:cs="Times New Roman"/>
      <w:sz w:val="16"/>
      <w:szCs w:val="16"/>
    </w:rPr>
  </w:style>
  <w:style w:type="character" w:customStyle="1" w:styleId="ListLabel52">
    <w:name w:val="ListLabel 52"/>
    <w:rsid w:val="00D10BEC"/>
    <w:rPr>
      <w:b/>
    </w:rPr>
  </w:style>
  <w:style w:type="character" w:customStyle="1" w:styleId="ListLabel53">
    <w:name w:val="ListLabel 53"/>
    <w:rsid w:val="00D10BEC"/>
    <w:rPr>
      <w:b/>
      <w:sz w:val="24"/>
    </w:rPr>
  </w:style>
  <w:style w:type="character" w:customStyle="1" w:styleId="ListLabel54">
    <w:name w:val="ListLabel 54"/>
    <w:rsid w:val="00D10BEC"/>
    <w:rPr>
      <w:b w:val="0"/>
      <w:sz w:val="24"/>
    </w:rPr>
  </w:style>
  <w:style w:type="character" w:customStyle="1" w:styleId="ListLabel55">
    <w:name w:val="ListLabel 55"/>
    <w:rsid w:val="00D10BEC"/>
    <w:rPr>
      <w:b w:val="0"/>
    </w:rPr>
  </w:style>
  <w:style w:type="character" w:customStyle="1" w:styleId="ListLabel56">
    <w:name w:val="ListLabel 56"/>
    <w:rsid w:val="00D10BEC"/>
    <w:rPr>
      <w:b w:val="0"/>
    </w:rPr>
  </w:style>
  <w:style w:type="character" w:customStyle="1" w:styleId="ListLabel57">
    <w:name w:val="ListLabel 57"/>
    <w:rsid w:val="00D10BEC"/>
    <w:rPr>
      <w:b w:val="0"/>
    </w:rPr>
  </w:style>
  <w:style w:type="character" w:customStyle="1" w:styleId="ListLabel58">
    <w:name w:val="ListLabel 58"/>
    <w:rsid w:val="00D10BEC"/>
    <w:rPr>
      <w:b w:val="0"/>
    </w:rPr>
  </w:style>
  <w:style w:type="character" w:customStyle="1" w:styleId="ListLabel59">
    <w:name w:val="ListLabel 59"/>
    <w:rsid w:val="00D10BEC"/>
    <w:rPr>
      <w:b w:val="0"/>
    </w:rPr>
  </w:style>
  <w:style w:type="character" w:customStyle="1" w:styleId="ListLabel60">
    <w:name w:val="ListLabel 60"/>
    <w:rsid w:val="00D10BEC"/>
    <w:rPr>
      <w:b w:val="0"/>
    </w:rPr>
  </w:style>
  <w:style w:type="character" w:customStyle="1" w:styleId="FontStyle22">
    <w:name w:val="Font Style22"/>
    <w:rsid w:val="00D10BEC"/>
    <w:rPr>
      <w:rFonts w:ascii="Times New Roman" w:hAnsi="Times New Roman" w:cs="Times New Roman"/>
      <w:b/>
      <w:bCs/>
      <w:sz w:val="22"/>
      <w:szCs w:val="22"/>
    </w:rPr>
  </w:style>
  <w:style w:type="character" w:customStyle="1" w:styleId="aff9">
    <w:name w:val="Основной текст_"/>
    <w:basedOn w:val="33"/>
    <w:rsid w:val="00D10BEC"/>
    <w:rPr>
      <w:shd w:val="clear" w:color="auto" w:fill="FFFFFF"/>
    </w:rPr>
  </w:style>
  <w:style w:type="character" w:customStyle="1" w:styleId="1c">
    <w:name w:val="Основной текст1"/>
    <w:basedOn w:val="aff9"/>
    <w:rsid w:val="00D10B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shd w:val="clear" w:color="auto" w:fill="FFFFFF"/>
      <w:vertAlign w:val="baseline"/>
      <w:lang w:val="ru-RU"/>
    </w:rPr>
  </w:style>
  <w:style w:type="character" w:customStyle="1" w:styleId="311pt">
    <w:name w:val="Основной текст (3) + 11 pt;Не полужирный"/>
    <w:basedOn w:val="33"/>
    <w:rsid w:val="00D1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11pt0">
    <w:name w:val="Основной текст (3) + 11 pt"/>
    <w:basedOn w:val="33"/>
    <w:rsid w:val="00D1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affa">
    <w:name w:val="Основной текст + Полужирный"/>
    <w:rsid w:val="00D10BEC"/>
    <w:rPr>
      <w:b/>
      <w:bCs/>
      <w:sz w:val="25"/>
      <w:szCs w:val="25"/>
      <w:lang w:bidi="ar-SA"/>
    </w:rPr>
  </w:style>
  <w:style w:type="character" w:customStyle="1" w:styleId="25">
    <w:name w:val="Основной текст (2)_"/>
    <w:basedOn w:val="33"/>
    <w:rsid w:val="00D10BEC"/>
    <w:rPr>
      <w:b/>
      <w:bCs/>
      <w:sz w:val="23"/>
      <w:szCs w:val="23"/>
      <w:shd w:val="clear" w:color="auto" w:fill="FFFFFF"/>
    </w:rPr>
  </w:style>
  <w:style w:type="character" w:customStyle="1" w:styleId="26">
    <w:name w:val="Основной шрифт абзаца2"/>
    <w:rsid w:val="00D10BEC"/>
  </w:style>
  <w:style w:type="character" w:customStyle="1" w:styleId="ListLabel65">
    <w:name w:val="ListLabel 65"/>
    <w:rsid w:val="00D10BEC"/>
    <w:rPr>
      <w:rFonts w:eastAsia="Calibri"/>
      <w:color w:val="0000FF"/>
      <w:sz w:val="24"/>
      <w:szCs w:val="24"/>
      <w:lang w:eastAsia="en-US"/>
    </w:rPr>
  </w:style>
  <w:style w:type="character" w:customStyle="1" w:styleId="affb">
    <w:name w:val="Цветовое выделение для Текст"/>
    <w:rsid w:val="00D10BEC"/>
    <w:rPr>
      <w:sz w:val="24"/>
    </w:rPr>
  </w:style>
  <w:style w:type="character" w:customStyle="1" w:styleId="ListLabel64">
    <w:name w:val="ListLabel 64"/>
    <w:rsid w:val="00D10BEC"/>
    <w:rPr>
      <w:rFonts w:ascii="Times New Roman" w:hAnsi="Times New Roman" w:cs="Times New Roman"/>
      <w:sz w:val="24"/>
      <w:szCs w:val="24"/>
    </w:rPr>
  </w:style>
  <w:style w:type="character" w:customStyle="1" w:styleId="ListLabel84">
    <w:name w:val="ListLabel 84"/>
    <w:rsid w:val="00D10BEC"/>
    <w:rPr>
      <w:rFonts w:ascii="Times New Roman" w:hAnsi="Times New Roman" w:cs="Times New Roman"/>
      <w:sz w:val="24"/>
      <w:szCs w:val="24"/>
    </w:rPr>
  </w:style>
  <w:style w:type="character" w:customStyle="1" w:styleId="ListLabel44">
    <w:name w:val="ListLabel 44"/>
    <w:rsid w:val="00D10BEC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82">
    <w:name w:val="ListLabel 82"/>
    <w:rsid w:val="00D10BEC"/>
    <w:rPr>
      <w:rFonts w:ascii="Times New Roman" w:hAnsi="Times New Roman" w:cs="Times New Roman"/>
      <w:color w:val="0000FF"/>
      <w:sz w:val="24"/>
      <w:szCs w:val="24"/>
    </w:rPr>
  </w:style>
  <w:style w:type="paragraph" w:customStyle="1" w:styleId="1d">
    <w:name w:val="Заголовок1"/>
    <w:basedOn w:val="a0"/>
    <w:next w:val="aa"/>
    <w:rsid w:val="00D10BE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27">
    <w:name w:val="Основной текст Знак2"/>
    <w:basedOn w:val="a1"/>
    <w:rsid w:val="00D10BEC"/>
    <w:rPr>
      <w:b/>
      <w:bCs/>
      <w:sz w:val="24"/>
      <w:szCs w:val="24"/>
      <w:lang w:eastAsia="zh-CN"/>
    </w:rPr>
  </w:style>
  <w:style w:type="paragraph" w:styleId="affc">
    <w:name w:val="List"/>
    <w:basedOn w:val="aa"/>
    <w:rsid w:val="00D10BEC"/>
    <w:pPr>
      <w:spacing w:after="120"/>
    </w:pPr>
    <w:rPr>
      <w:rFonts w:cs="Mangal"/>
      <w:sz w:val="24"/>
      <w:szCs w:val="24"/>
      <w:lang w:eastAsia="zh-CN"/>
    </w:rPr>
  </w:style>
  <w:style w:type="paragraph" w:styleId="affd">
    <w:name w:val="caption"/>
    <w:basedOn w:val="a0"/>
    <w:next w:val="affe"/>
    <w:qFormat/>
    <w:rsid w:val="00D10BEC"/>
    <w:pPr>
      <w:widowControl w:val="0"/>
      <w:suppressAutoHyphens/>
      <w:spacing w:before="120" w:line="360" w:lineRule="atLeast"/>
      <w:jc w:val="center"/>
      <w:textAlignment w:val="baseline"/>
    </w:pPr>
    <w:rPr>
      <w:b/>
      <w:sz w:val="40"/>
      <w:lang w:eastAsia="zh-CN"/>
    </w:rPr>
  </w:style>
  <w:style w:type="paragraph" w:customStyle="1" w:styleId="28">
    <w:name w:val="Указатель2"/>
    <w:basedOn w:val="a0"/>
    <w:rsid w:val="00D10BEC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e">
    <w:name w:val="Название объекта1"/>
    <w:basedOn w:val="a0"/>
    <w:next w:val="a0"/>
    <w:rsid w:val="00D10BEC"/>
    <w:pPr>
      <w:suppressAutoHyphens/>
      <w:spacing w:before="120"/>
      <w:jc w:val="center"/>
    </w:pPr>
    <w:rPr>
      <w:sz w:val="36"/>
      <w:szCs w:val="20"/>
      <w:lang w:eastAsia="zh-CN"/>
    </w:rPr>
  </w:style>
  <w:style w:type="paragraph" w:customStyle="1" w:styleId="220">
    <w:name w:val="Основной текст 22"/>
    <w:basedOn w:val="a0"/>
    <w:rsid w:val="00D10BEC"/>
    <w:pPr>
      <w:suppressAutoHyphens/>
      <w:spacing w:before="60"/>
      <w:jc w:val="both"/>
    </w:pPr>
    <w:rPr>
      <w:szCs w:val="20"/>
      <w:lang w:eastAsia="zh-CN"/>
    </w:rPr>
  </w:style>
  <w:style w:type="paragraph" w:styleId="afff">
    <w:name w:val="header"/>
    <w:basedOn w:val="a0"/>
    <w:link w:val="1f"/>
    <w:rsid w:val="00D10BEC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f">
    <w:name w:val="Верхний колонтитул Знак1"/>
    <w:basedOn w:val="a1"/>
    <w:link w:val="afff"/>
    <w:rsid w:val="00D10BEC"/>
    <w:rPr>
      <w:lang w:eastAsia="zh-CN"/>
    </w:rPr>
  </w:style>
  <w:style w:type="paragraph" w:customStyle="1" w:styleId="ConsNormal0">
    <w:name w:val="ConsNormal"/>
    <w:rsid w:val="00D10BEC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character" w:customStyle="1" w:styleId="1f0">
    <w:name w:val="Основной текст с отступом Знак1"/>
    <w:basedOn w:val="a1"/>
    <w:rsid w:val="00D10BEC"/>
    <w:rPr>
      <w:lang w:eastAsia="zh-CN"/>
    </w:rPr>
  </w:style>
  <w:style w:type="paragraph" w:styleId="afff0">
    <w:name w:val="footer"/>
    <w:basedOn w:val="a0"/>
    <w:link w:val="1f1"/>
    <w:rsid w:val="00D10BEC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f1">
    <w:name w:val="Нижний колонтитул Знак1"/>
    <w:basedOn w:val="a1"/>
    <w:link w:val="afff0"/>
    <w:rsid w:val="00D10BEC"/>
    <w:rPr>
      <w:lang w:eastAsia="zh-CN"/>
    </w:rPr>
  </w:style>
  <w:style w:type="paragraph" w:customStyle="1" w:styleId="ConsPlusNormal0">
    <w:name w:val="ConsPlusNormal"/>
    <w:uiPriority w:val="99"/>
    <w:qFormat/>
    <w:rsid w:val="00D10BEC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Cell">
    <w:name w:val="ConsCell"/>
    <w:rsid w:val="00D10BEC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zh-CN"/>
    </w:rPr>
  </w:style>
  <w:style w:type="paragraph" w:customStyle="1" w:styleId="02statia2">
    <w:name w:val="02statia2"/>
    <w:basedOn w:val="a0"/>
    <w:rsid w:val="00D10BEC"/>
    <w:pPr>
      <w:suppressAutoHyphens/>
      <w:spacing w:before="120" w:after="240" w:line="320" w:lineRule="atLeast"/>
      <w:ind w:left="2020" w:hanging="880"/>
      <w:jc w:val="both"/>
    </w:pPr>
    <w:rPr>
      <w:rFonts w:ascii="GaramondNarrowC" w:hAnsi="GaramondNarrowC" w:cs="GaramondNarrowC"/>
      <w:color w:val="000000"/>
      <w:sz w:val="21"/>
      <w:szCs w:val="21"/>
      <w:lang w:eastAsia="zh-CN"/>
    </w:rPr>
  </w:style>
  <w:style w:type="paragraph" w:styleId="afff1">
    <w:name w:val="No Spacing"/>
    <w:qFormat/>
    <w:rsid w:val="00D10BEC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fff2">
    <w:name w:val="toa heading"/>
    <w:basedOn w:val="11"/>
    <w:next w:val="a0"/>
    <w:rsid w:val="00D10BEC"/>
    <w:pPr>
      <w:suppressAutoHyphens/>
      <w:spacing w:line="276" w:lineRule="auto"/>
    </w:pPr>
    <w:rPr>
      <w:rFonts w:ascii="Cambria" w:eastAsia="Times New Roman" w:hAnsi="Cambria" w:cs="Cambria"/>
      <w:color w:val="365F91"/>
      <w:lang w:eastAsia="zh-CN"/>
    </w:rPr>
  </w:style>
  <w:style w:type="paragraph" w:styleId="1f2">
    <w:name w:val="toc 1"/>
    <w:basedOn w:val="a0"/>
    <w:next w:val="a0"/>
    <w:rsid w:val="00D10BEC"/>
    <w:pPr>
      <w:suppressAutoHyphens/>
      <w:spacing w:after="100"/>
    </w:pPr>
    <w:rPr>
      <w:sz w:val="20"/>
      <w:szCs w:val="20"/>
      <w:lang w:eastAsia="zh-CN"/>
    </w:rPr>
  </w:style>
  <w:style w:type="paragraph" w:styleId="29">
    <w:name w:val="toc 2"/>
    <w:basedOn w:val="a0"/>
    <w:next w:val="a0"/>
    <w:rsid w:val="00D10BEC"/>
    <w:pPr>
      <w:suppressAutoHyphens/>
      <w:spacing w:after="100"/>
      <w:ind w:left="200"/>
    </w:pPr>
    <w:rPr>
      <w:sz w:val="20"/>
      <w:szCs w:val="20"/>
      <w:lang w:eastAsia="zh-CN"/>
    </w:rPr>
  </w:style>
  <w:style w:type="paragraph" w:styleId="36">
    <w:name w:val="toc 3"/>
    <w:basedOn w:val="a0"/>
    <w:next w:val="a0"/>
    <w:rsid w:val="00D10BEC"/>
    <w:pPr>
      <w:suppressAutoHyphens/>
      <w:spacing w:after="100"/>
      <w:ind w:left="400"/>
    </w:pPr>
    <w:rPr>
      <w:sz w:val="20"/>
      <w:szCs w:val="20"/>
      <w:lang w:eastAsia="zh-CN"/>
    </w:rPr>
  </w:style>
  <w:style w:type="character" w:customStyle="1" w:styleId="1f3">
    <w:name w:val="Текст выноски Знак1"/>
    <w:basedOn w:val="a1"/>
    <w:rsid w:val="00D10BEC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uiPriority w:val="99"/>
    <w:qFormat/>
    <w:rsid w:val="00D10BE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D10BEC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afff3">
    <w:name w:val="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21">
    <w:name w:val="Основной текст с отступом 22"/>
    <w:basedOn w:val="a0"/>
    <w:rsid w:val="00D10BEC"/>
    <w:pPr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330">
    <w:name w:val="Основной текст с отступом 33"/>
    <w:basedOn w:val="a0"/>
    <w:rsid w:val="00D10BEC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37">
    <w:name w:val="Знак3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a">
    <w:name w:val="Знак2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Style4">
    <w:name w:val="Style4"/>
    <w:basedOn w:val="a0"/>
    <w:rsid w:val="00D10BEC"/>
    <w:pPr>
      <w:widowControl w:val="0"/>
      <w:suppressAutoHyphens/>
      <w:autoSpaceDE w:val="0"/>
      <w:spacing w:line="328" w:lineRule="exact"/>
      <w:jc w:val="both"/>
    </w:pPr>
    <w:rPr>
      <w:lang w:eastAsia="zh-CN"/>
    </w:rPr>
  </w:style>
  <w:style w:type="paragraph" w:customStyle="1" w:styleId="afff4">
    <w:name w:val="Заголовки"/>
    <w:basedOn w:val="a0"/>
    <w:rsid w:val="00D10BEC"/>
    <w:pPr>
      <w:widowControl w:val="0"/>
      <w:tabs>
        <w:tab w:val="left" w:pos="-2340"/>
        <w:tab w:val="left" w:pos="-2160"/>
        <w:tab w:val="left" w:pos="-1980"/>
      </w:tabs>
      <w:suppressAutoHyphens/>
      <w:autoSpaceDE w:val="0"/>
      <w:spacing w:before="120" w:after="240"/>
      <w:jc w:val="center"/>
    </w:pPr>
    <w:rPr>
      <w:sz w:val="28"/>
      <w:szCs w:val="20"/>
      <w:lang w:eastAsia="zh-CN"/>
    </w:rPr>
  </w:style>
  <w:style w:type="paragraph" w:customStyle="1" w:styleId="afff5">
    <w:name w:val="Норм. текст"/>
    <w:basedOn w:val="a0"/>
    <w:rsid w:val="00D10BEC"/>
    <w:pPr>
      <w:widowControl w:val="0"/>
      <w:tabs>
        <w:tab w:val="left" w:pos="-2340"/>
        <w:tab w:val="left" w:pos="-2160"/>
        <w:tab w:val="left" w:pos="-1980"/>
      </w:tabs>
      <w:suppressAutoHyphens/>
      <w:autoSpaceDE w:val="0"/>
      <w:spacing w:before="120"/>
      <w:ind w:firstLine="709"/>
      <w:jc w:val="both"/>
    </w:pPr>
    <w:rPr>
      <w:sz w:val="28"/>
      <w:szCs w:val="20"/>
      <w:lang w:eastAsia="zh-CN"/>
    </w:rPr>
  </w:style>
  <w:style w:type="paragraph" w:customStyle="1" w:styleId="a">
    <w:name w:val="Нормальный список"/>
    <w:basedOn w:val="a0"/>
    <w:rsid w:val="00D10BEC"/>
    <w:pPr>
      <w:widowControl w:val="0"/>
      <w:numPr>
        <w:numId w:val="10"/>
      </w:numPr>
      <w:tabs>
        <w:tab w:val="left" w:pos="1134"/>
      </w:tabs>
      <w:suppressAutoHyphens/>
      <w:spacing w:before="60" w:after="60"/>
      <w:ind w:left="0" w:firstLine="743"/>
      <w:jc w:val="both"/>
    </w:pPr>
    <w:rPr>
      <w:sz w:val="28"/>
      <w:szCs w:val="28"/>
      <w:lang w:eastAsia="zh-CN"/>
    </w:rPr>
  </w:style>
  <w:style w:type="paragraph" w:customStyle="1" w:styleId="140">
    <w:name w:val="Текст в таблице 14"/>
    <w:basedOn w:val="a0"/>
    <w:rsid w:val="00D10BEC"/>
    <w:pPr>
      <w:keepLines/>
      <w:suppressAutoHyphens/>
      <w:ind w:left="69" w:right="103"/>
      <w:jc w:val="center"/>
    </w:pPr>
    <w:rPr>
      <w:sz w:val="28"/>
      <w:szCs w:val="20"/>
    </w:rPr>
  </w:style>
  <w:style w:type="paragraph" w:customStyle="1" w:styleId="afff6">
    <w:name w:val="Текст в таблице"/>
    <w:basedOn w:val="afff5"/>
    <w:rsid w:val="00D10BEC"/>
    <w:pPr>
      <w:widowControl/>
      <w:ind w:firstLine="0"/>
      <w:contextualSpacing/>
      <w:jc w:val="left"/>
    </w:pPr>
    <w:rPr>
      <w:lang w:eastAsia="ru-RU"/>
    </w:rPr>
  </w:style>
  <w:style w:type="paragraph" w:customStyle="1" w:styleId="ConsPlusTitle">
    <w:name w:val="ConsPlusTitle"/>
    <w:qFormat/>
    <w:rsid w:val="00D10BEC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ff7">
    <w:name w:val="Normal (Web)"/>
    <w:basedOn w:val="a0"/>
    <w:uiPriority w:val="99"/>
    <w:rsid w:val="00D10BEC"/>
    <w:pPr>
      <w:suppressAutoHyphens/>
      <w:spacing w:before="280" w:after="280"/>
    </w:pPr>
    <w:rPr>
      <w:szCs w:val="20"/>
      <w:lang w:val="x-none" w:eastAsia="zh-CN"/>
    </w:rPr>
  </w:style>
  <w:style w:type="paragraph" w:customStyle="1" w:styleId="afff8">
    <w:name w:val="Основной"/>
    <w:basedOn w:val="a0"/>
    <w:rsid w:val="00D10BEC"/>
    <w:pPr>
      <w:suppressAutoHyphens/>
      <w:ind w:firstLine="709"/>
      <w:jc w:val="both"/>
    </w:pPr>
    <w:rPr>
      <w:sz w:val="28"/>
      <w:szCs w:val="20"/>
      <w:lang w:val="x-none" w:eastAsia="zh-CN"/>
    </w:rPr>
  </w:style>
  <w:style w:type="paragraph" w:customStyle="1" w:styleId="tab">
    <w:name w:val="Текст(м) с tab"/>
    <w:basedOn w:val="a0"/>
    <w:rsid w:val="00D10BEC"/>
    <w:pPr>
      <w:widowControl w:val="0"/>
      <w:tabs>
        <w:tab w:val="right" w:leader="underscore" w:pos="6350"/>
      </w:tabs>
      <w:suppressAutoHyphens/>
      <w:ind w:firstLine="454"/>
      <w:jc w:val="both"/>
    </w:pPr>
    <w:rPr>
      <w:rFonts w:ascii="Journal" w:hAnsi="Journal" w:cs="Journal"/>
      <w:sz w:val="18"/>
      <w:szCs w:val="20"/>
      <w:lang w:eastAsia="zh-CN"/>
    </w:rPr>
  </w:style>
  <w:style w:type="paragraph" w:customStyle="1" w:styleId="afff9">
    <w:name w:val="Текст_таблицы"/>
    <w:basedOn w:val="a0"/>
    <w:rsid w:val="00D10BEC"/>
    <w:pPr>
      <w:suppressAutoHyphens/>
      <w:spacing w:line="360" w:lineRule="auto"/>
    </w:pPr>
    <w:rPr>
      <w:sz w:val="28"/>
      <w:szCs w:val="20"/>
      <w:lang w:eastAsia="zh-CN"/>
    </w:rPr>
  </w:style>
  <w:style w:type="paragraph" w:customStyle="1" w:styleId="afffa">
    <w:name w:val="Текст документа"/>
    <w:basedOn w:val="afff8"/>
    <w:rsid w:val="00D10BEC"/>
    <w:pPr>
      <w:widowControl w:val="0"/>
      <w:spacing w:line="360" w:lineRule="auto"/>
      <w:ind w:left="284" w:right="170" w:firstLine="567"/>
    </w:pPr>
    <w:rPr>
      <w:rFonts w:ascii="Calibri" w:hAnsi="Calibri" w:cs="Calibri"/>
    </w:rPr>
  </w:style>
  <w:style w:type="paragraph" w:customStyle="1" w:styleId="c0">
    <w:name w:val="Текcт_документа"/>
    <w:basedOn w:val="afffa"/>
    <w:rsid w:val="00D10BEC"/>
  </w:style>
  <w:style w:type="paragraph" w:customStyle="1" w:styleId="1f4">
    <w:name w:val="Обычный 1"/>
    <w:basedOn w:val="a0"/>
    <w:rsid w:val="00D10BEC"/>
    <w:pPr>
      <w:suppressAutoHyphens/>
      <w:spacing w:before="60" w:after="60" w:line="360" w:lineRule="auto"/>
      <w:ind w:firstLine="709"/>
      <w:jc w:val="both"/>
    </w:pPr>
    <w:rPr>
      <w:rFonts w:ascii="Calibri" w:hAnsi="Calibri" w:cs="Calibri"/>
      <w:szCs w:val="20"/>
      <w:lang w:val="x-none" w:eastAsia="zh-CN"/>
    </w:rPr>
  </w:style>
  <w:style w:type="paragraph" w:customStyle="1" w:styleId="1f5">
    <w:name w:val="Название1"/>
    <w:basedOn w:val="a0"/>
    <w:rsid w:val="00D10BE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f6">
    <w:name w:val="Указатель1"/>
    <w:basedOn w:val="a0"/>
    <w:rsid w:val="00D10BEC"/>
    <w:pPr>
      <w:suppressLineNumbers/>
      <w:suppressAutoHyphens/>
    </w:pPr>
    <w:rPr>
      <w:rFonts w:cs="Mangal"/>
      <w:lang w:eastAsia="zh-CN"/>
    </w:rPr>
  </w:style>
  <w:style w:type="paragraph" w:customStyle="1" w:styleId="1f7">
    <w:name w:val="Текст1"/>
    <w:basedOn w:val="a0"/>
    <w:rsid w:val="00D10BEC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ffe">
    <w:name w:val="Subtitle"/>
    <w:basedOn w:val="1d"/>
    <w:next w:val="aa"/>
    <w:link w:val="1f8"/>
    <w:qFormat/>
    <w:rsid w:val="00D10BEC"/>
    <w:pPr>
      <w:jc w:val="center"/>
    </w:pPr>
    <w:rPr>
      <w:i/>
      <w:iCs/>
    </w:rPr>
  </w:style>
  <w:style w:type="character" w:customStyle="1" w:styleId="1f8">
    <w:name w:val="Подзаголовок Знак1"/>
    <w:basedOn w:val="a1"/>
    <w:link w:val="affe"/>
    <w:rsid w:val="00D10BEC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customStyle="1" w:styleId="10">
    <w:name w:val="Маркированный список1"/>
    <w:basedOn w:val="a0"/>
    <w:rsid w:val="00D10BEC"/>
    <w:pPr>
      <w:widowControl w:val="0"/>
      <w:numPr>
        <w:numId w:val="4"/>
      </w:numPr>
      <w:suppressAutoHyphens/>
      <w:jc w:val="both"/>
    </w:pPr>
    <w:rPr>
      <w:rFonts w:eastAsia="SimSun" w:cs="Mangal"/>
      <w:kern w:val="2"/>
      <w:lang w:eastAsia="zh-CN" w:bidi="hi-IN"/>
    </w:rPr>
  </w:style>
  <w:style w:type="paragraph" w:customStyle="1" w:styleId="211">
    <w:name w:val="Основной текст 21"/>
    <w:basedOn w:val="a0"/>
    <w:rsid w:val="00D10BEC"/>
    <w:pPr>
      <w:widowControl w:val="0"/>
      <w:suppressAutoHyphens/>
      <w:spacing w:after="120" w:line="480" w:lineRule="auto"/>
    </w:pPr>
    <w:rPr>
      <w:rFonts w:eastAsia="SimSun"/>
      <w:kern w:val="2"/>
      <w:szCs w:val="20"/>
      <w:lang w:val="x-none" w:eastAsia="zh-CN" w:bidi="hi-IN"/>
    </w:rPr>
  </w:style>
  <w:style w:type="paragraph" w:styleId="afffb">
    <w:name w:val="footnote text"/>
    <w:basedOn w:val="a0"/>
    <w:link w:val="2b"/>
    <w:rsid w:val="00D10BEC"/>
    <w:pPr>
      <w:suppressLineNumbers/>
      <w:suppressAutoHyphens/>
      <w:ind w:left="283" w:hanging="283"/>
    </w:pPr>
    <w:rPr>
      <w:sz w:val="20"/>
      <w:szCs w:val="20"/>
      <w:lang w:eastAsia="zh-CN"/>
    </w:rPr>
  </w:style>
  <w:style w:type="character" w:customStyle="1" w:styleId="2b">
    <w:name w:val="Текст сноски Знак2"/>
    <w:basedOn w:val="a1"/>
    <w:link w:val="afffb"/>
    <w:rsid w:val="00D10BEC"/>
    <w:rPr>
      <w:lang w:eastAsia="zh-CN"/>
    </w:rPr>
  </w:style>
  <w:style w:type="paragraph" w:customStyle="1" w:styleId="afffc">
    <w:name w:val="Нормальный"/>
    <w:basedOn w:val="a0"/>
    <w:rsid w:val="00D10BEC"/>
    <w:pPr>
      <w:suppressAutoHyphens/>
      <w:spacing w:line="360" w:lineRule="auto"/>
      <w:ind w:firstLine="720"/>
      <w:jc w:val="both"/>
    </w:pPr>
    <w:rPr>
      <w:sz w:val="28"/>
      <w:szCs w:val="20"/>
      <w:lang w:val="x-none" w:eastAsia="zh-CN"/>
    </w:rPr>
  </w:style>
  <w:style w:type="paragraph" w:customStyle="1" w:styleId="afffd">
    <w:name w:val="Перечисление"/>
    <w:basedOn w:val="a0"/>
    <w:rsid w:val="00D10BEC"/>
    <w:pPr>
      <w:tabs>
        <w:tab w:val="left" w:pos="0"/>
      </w:tabs>
      <w:suppressAutoHyphens/>
      <w:spacing w:after="120" w:line="360" w:lineRule="auto"/>
      <w:ind w:left="720" w:hanging="360"/>
      <w:jc w:val="both"/>
    </w:pPr>
    <w:rPr>
      <w:rFonts w:eastAsia="Arial Unicode MS"/>
      <w:lang w:eastAsia="zh-CN"/>
    </w:rPr>
  </w:style>
  <w:style w:type="paragraph" w:customStyle="1" w:styleId="afffe">
    <w:name w:val="Основной абзац"/>
    <w:basedOn w:val="a0"/>
    <w:rsid w:val="00D10BEC"/>
    <w:pPr>
      <w:suppressAutoHyphens/>
      <w:spacing w:line="360" w:lineRule="auto"/>
      <w:ind w:firstLine="851"/>
      <w:jc w:val="both"/>
    </w:pPr>
    <w:rPr>
      <w:lang w:eastAsia="zh-CN"/>
    </w:rPr>
  </w:style>
  <w:style w:type="paragraph" w:styleId="41">
    <w:name w:val="toc 4"/>
    <w:basedOn w:val="a0"/>
    <w:next w:val="a0"/>
    <w:rsid w:val="00D10BEC"/>
    <w:pPr>
      <w:tabs>
        <w:tab w:val="right" w:pos="9540"/>
      </w:tabs>
      <w:suppressAutoHyphens/>
      <w:overflowPunct w:val="0"/>
      <w:autoSpaceDE w:val="0"/>
      <w:jc w:val="both"/>
      <w:textAlignment w:val="baseline"/>
    </w:pPr>
    <w:rPr>
      <w:sz w:val="20"/>
      <w:szCs w:val="20"/>
      <w:lang w:eastAsia="zh-CN"/>
    </w:rPr>
  </w:style>
  <w:style w:type="paragraph" w:customStyle="1" w:styleId="1f9">
    <w:name w:val="Знак Знак Знак Знак Знак Знак Знак Знак Знак Знак Знак Знак Знак Знак Знак1 Знак Знак Знак Знак Знак Знак 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TimesNewRoman123">
    <w:name w:val="Стиль Заголовок 1 + Times New Roman 12 пт"/>
    <w:basedOn w:val="11"/>
    <w:rsid w:val="00D10BEC"/>
    <w:pPr>
      <w:keepLines w:val="0"/>
      <w:suppressAutoHyphen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kern w:val="2"/>
      <w:sz w:val="20"/>
      <w:szCs w:val="20"/>
      <w:lang w:val="x-none" w:eastAsia="zh-CN"/>
    </w:rPr>
  </w:style>
  <w:style w:type="paragraph" w:customStyle="1" w:styleId="2c">
    <w:name w:val="2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310">
    <w:name w:val="Основной текст 31"/>
    <w:basedOn w:val="a0"/>
    <w:rsid w:val="00D10BEC"/>
    <w:pPr>
      <w:suppressAutoHyphens/>
      <w:jc w:val="both"/>
    </w:pPr>
    <w:rPr>
      <w:szCs w:val="20"/>
      <w:lang w:eastAsia="zh-CN"/>
    </w:rPr>
  </w:style>
  <w:style w:type="paragraph" w:customStyle="1" w:styleId="xl24">
    <w:name w:val="xl24"/>
    <w:basedOn w:val="a0"/>
    <w:rsid w:val="00D10BEC"/>
    <w:pPr>
      <w:suppressAutoHyphens/>
      <w:spacing w:before="280" w:after="280"/>
      <w:jc w:val="center"/>
      <w:textAlignment w:val="center"/>
    </w:pPr>
    <w:rPr>
      <w:rFonts w:ascii="Times New Roman CYR" w:eastAsia="Arial Unicode MS" w:hAnsi="Times New Roman CYR" w:cs="Times New Roman CYR"/>
      <w:lang w:eastAsia="zh-CN"/>
    </w:rPr>
  </w:style>
  <w:style w:type="paragraph" w:customStyle="1" w:styleId="331">
    <w:name w:val="Основной текст 33"/>
    <w:basedOn w:val="a0"/>
    <w:rsid w:val="00D10BEC"/>
    <w:pPr>
      <w:suppressAutoHyphens/>
      <w:spacing w:after="120"/>
      <w:jc w:val="both"/>
    </w:pPr>
    <w:rPr>
      <w:sz w:val="16"/>
      <w:szCs w:val="16"/>
      <w:lang w:eastAsia="zh-CN"/>
    </w:rPr>
  </w:style>
  <w:style w:type="paragraph" w:customStyle="1" w:styleId="1fa">
    <w:name w:val="Обычный1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FR1">
    <w:name w:val="FR1"/>
    <w:next w:val="1KGK9"/>
    <w:rsid w:val="00D10BEC"/>
    <w:pPr>
      <w:suppressAutoHyphens/>
      <w:autoSpaceDE w:val="0"/>
      <w:jc w:val="both"/>
    </w:pPr>
    <w:rPr>
      <w:rFonts w:ascii="MS Sans Serif" w:hAnsi="MS Sans Serif" w:cs="MS Sans Serif"/>
      <w:szCs w:val="24"/>
      <w:lang w:eastAsia="zh-CN"/>
    </w:rPr>
  </w:style>
  <w:style w:type="paragraph" w:customStyle="1" w:styleId="1KGK9">
    <w:name w:val="1KG=K9"/>
    <w:rsid w:val="00D10BEC"/>
    <w:pPr>
      <w:suppressAutoHyphens/>
      <w:autoSpaceDE w:val="0"/>
    </w:pPr>
    <w:rPr>
      <w:rFonts w:ascii="MS Sans Serif" w:hAnsi="MS Sans Serif" w:cs="MS Sans Serif"/>
      <w:szCs w:val="24"/>
      <w:lang w:eastAsia="zh-CN"/>
    </w:rPr>
  </w:style>
  <w:style w:type="paragraph" w:customStyle="1" w:styleId="2d">
    <w:name w:val="Текст2"/>
    <w:basedOn w:val="a0"/>
    <w:next w:val="1KGK9"/>
    <w:rsid w:val="00D10BEC"/>
    <w:pPr>
      <w:suppressAutoHyphens/>
      <w:autoSpaceDE w:val="0"/>
      <w:jc w:val="both"/>
    </w:pPr>
    <w:rPr>
      <w:rFonts w:ascii="MS Sans Serif" w:hAnsi="MS Sans Serif" w:cs="MS Sans Serif"/>
      <w:sz w:val="20"/>
      <w:lang w:eastAsia="zh-CN"/>
    </w:rPr>
  </w:style>
  <w:style w:type="paragraph" w:customStyle="1" w:styleId="Head62">
    <w:name w:val="Head 6.2"/>
    <w:rsid w:val="00D10BEC"/>
    <w:pPr>
      <w:suppressAutoHyphens/>
      <w:autoSpaceDE w:val="0"/>
    </w:pPr>
    <w:rPr>
      <w:rFonts w:ascii="MS Sans Serif" w:hAnsi="MS Sans Serif" w:cs="MS Sans Serif"/>
      <w:b/>
      <w:bCs/>
      <w:szCs w:val="24"/>
      <w:lang w:eastAsia="zh-CN"/>
    </w:rPr>
  </w:style>
  <w:style w:type="paragraph" w:customStyle="1" w:styleId="Head92">
    <w:name w:val="Head 9.2"/>
    <w:basedOn w:val="Head62"/>
    <w:next w:val="1KGK9"/>
    <w:rsid w:val="00D10BEC"/>
  </w:style>
  <w:style w:type="paragraph" w:customStyle="1" w:styleId="0720851J5B0">
    <w:name w:val="0720=85 &gt;1J5:B0"/>
    <w:basedOn w:val="1KGK9"/>
    <w:next w:val="1KGK9"/>
    <w:rsid w:val="00D10BEC"/>
  </w:style>
  <w:style w:type="paragraph" w:styleId="21">
    <w:name w:val="List Number 2"/>
    <w:basedOn w:val="a0"/>
    <w:rsid w:val="00D10BEC"/>
    <w:pPr>
      <w:numPr>
        <w:numId w:val="11"/>
      </w:numPr>
      <w:suppressAutoHyphens/>
      <w:spacing w:after="60"/>
      <w:jc w:val="both"/>
    </w:pPr>
    <w:rPr>
      <w:lang w:eastAsia="zh-CN"/>
    </w:rPr>
  </w:style>
  <w:style w:type="paragraph" w:customStyle="1" w:styleId="2e">
    <w:name w:val="Стиль2"/>
    <w:basedOn w:val="21"/>
    <w:rsid w:val="00D10BEC"/>
    <w:pPr>
      <w:keepNext/>
      <w:keepLines/>
      <w:widowControl w:val="0"/>
      <w:numPr>
        <w:numId w:val="0"/>
      </w:numPr>
      <w:suppressLineNumbers/>
      <w:tabs>
        <w:tab w:val="left" w:pos="360"/>
      </w:tabs>
    </w:pPr>
    <w:rPr>
      <w:b/>
      <w:szCs w:val="20"/>
    </w:rPr>
  </w:style>
  <w:style w:type="paragraph" w:customStyle="1" w:styleId="Iauiue">
    <w:name w:val="Iau?iue"/>
    <w:rsid w:val="00D10BEC"/>
    <w:pPr>
      <w:suppressAutoHyphens/>
    </w:pPr>
    <w:rPr>
      <w:lang w:val="en-US" w:eastAsia="zh-CN"/>
    </w:rPr>
  </w:style>
  <w:style w:type="paragraph" w:customStyle="1" w:styleId="affff">
    <w:name w:val="Обычный.Нормальный абзац"/>
    <w:rsid w:val="00D10BEC"/>
    <w:pPr>
      <w:widowControl w:val="0"/>
      <w:suppressAutoHyphens/>
      <w:ind w:firstLine="709"/>
      <w:jc w:val="both"/>
    </w:pPr>
    <w:rPr>
      <w:sz w:val="24"/>
      <w:szCs w:val="24"/>
      <w:lang w:eastAsia="zh-CN"/>
    </w:rPr>
  </w:style>
  <w:style w:type="paragraph" w:customStyle="1" w:styleId="210">
    <w:name w:val="Заголовок 21"/>
    <w:basedOn w:val="1fa"/>
    <w:next w:val="1fa"/>
    <w:rsid w:val="00D10BEC"/>
    <w:pPr>
      <w:keepNext/>
      <w:numPr>
        <w:numId w:val="5"/>
      </w:numPr>
      <w:spacing w:before="240" w:after="60"/>
      <w:jc w:val="left"/>
    </w:pPr>
    <w:rPr>
      <w:rFonts w:ascii="Times New Roman" w:hAnsi="Times New Roman" w:cs="Times New Roman"/>
      <w:b/>
      <w:sz w:val="24"/>
      <w:lang w:val="en-US"/>
    </w:rPr>
  </w:style>
  <w:style w:type="paragraph" w:customStyle="1" w:styleId="311">
    <w:name w:val="Заголовок 31"/>
    <w:basedOn w:val="1fa"/>
    <w:next w:val="1fa"/>
    <w:rsid w:val="00D10BEC"/>
    <w:pPr>
      <w:keepNext/>
      <w:spacing w:before="240" w:after="60"/>
      <w:ind w:left="1140" w:hanging="435"/>
      <w:jc w:val="left"/>
    </w:pPr>
    <w:rPr>
      <w:rFonts w:ascii="Times New Roman" w:hAnsi="Times New Roman" w:cs="Times New Roman"/>
      <w:b/>
      <w:sz w:val="24"/>
      <w:lang w:val="en-US"/>
    </w:rPr>
  </w:style>
  <w:style w:type="paragraph" w:customStyle="1" w:styleId="410">
    <w:name w:val="Заголовок 41"/>
    <w:basedOn w:val="1fa"/>
    <w:next w:val="1fa"/>
    <w:rsid w:val="00D10BEC"/>
    <w:pPr>
      <w:keepNext/>
      <w:ind w:left="1140" w:hanging="435"/>
    </w:pPr>
    <w:rPr>
      <w:rFonts w:ascii="Times New Roman" w:hAnsi="Times New Roman" w:cs="Times New Roman"/>
      <w:b/>
      <w:sz w:val="24"/>
    </w:rPr>
  </w:style>
  <w:style w:type="paragraph" w:customStyle="1" w:styleId="71">
    <w:name w:val="Заголовок 71"/>
    <w:basedOn w:val="1fa"/>
    <w:next w:val="1fa"/>
    <w:rsid w:val="00D10BEC"/>
    <w:pPr>
      <w:spacing w:before="240" w:after="60"/>
      <w:ind w:left="1140" w:hanging="435"/>
      <w:jc w:val="left"/>
    </w:pPr>
    <w:rPr>
      <w:sz w:val="20"/>
      <w:lang w:val="en-US"/>
    </w:rPr>
  </w:style>
  <w:style w:type="paragraph" w:customStyle="1" w:styleId="81">
    <w:name w:val="Заголовок 81"/>
    <w:basedOn w:val="1fa"/>
    <w:next w:val="1fa"/>
    <w:rsid w:val="00D10BEC"/>
    <w:pPr>
      <w:spacing w:before="240" w:after="60"/>
      <w:ind w:left="1140" w:hanging="435"/>
      <w:jc w:val="left"/>
    </w:pPr>
    <w:rPr>
      <w:i/>
      <w:sz w:val="20"/>
      <w:lang w:val="en-US"/>
    </w:rPr>
  </w:style>
  <w:style w:type="paragraph" w:customStyle="1" w:styleId="91">
    <w:name w:val="Заголовок 91"/>
    <w:basedOn w:val="1fa"/>
    <w:next w:val="1fa"/>
    <w:rsid w:val="00D10BEC"/>
    <w:pPr>
      <w:spacing w:before="240" w:after="60"/>
      <w:ind w:left="1140" w:hanging="435"/>
      <w:jc w:val="left"/>
    </w:pPr>
    <w:rPr>
      <w:b/>
      <w:i/>
      <w:sz w:val="18"/>
      <w:lang w:val="en-US"/>
    </w:rPr>
  </w:style>
  <w:style w:type="paragraph" w:customStyle="1" w:styleId="1">
    <w:name w:val="Нумерованный список1"/>
    <w:basedOn w:val="a0"/>
    <w:rsid w:val="00D10BEC"/>
    <w:pPr>
      <w:widowControl w:val="0"/>
      <w:numPr>
        <w:numId w:val="3"/>
      </w:numPr>
      <w:suppressAutoHyphens/>
      <w:overflowPunct w:val="0"/>
      <w:autoSpaceDE w:val="0"/>
      <w:jc w:val="both"/>
      <w:textAlignment w:val="baseline"/>
    </w:pPr>
    <w:rPr>
      <w:szCs w:val="20"/>
      <w:lang w:eastAsia="zh-CN"/>
    </w:rPr>
  </w:style>
  <w:style w:type="paragraph" w:customStyle="1" w:styleId="affff0">
    <w:name w:val="Приложение"/>
    <w:basedOn w:val="a0"/>
    <w:rsid w:val="00D10BEC"/>
    <w:pPr>
      <w:pageBreakBefore/>
      <w:widowControl w:val="0"/>
      <w:suppressAutoHyphens/>
      <w:overflowPunct w:val="0"/>
      <w:autoSpaceDE w:val="0"/>
      <w:ind w:firstLine="567"/>
      <w:jc w:val="right"/>
      <w:textAlignment w:val="baseline"/>
    </w:pPr>
    <w:rPr>
      <w:bCs/>
      <w:lang w:eastAsia="zh-CN"/>
    </w:rPr>
  </w:style>
  <w:style w:type="paragraph" w:styleId="affff1">
    <w:name w:val="Signature"/>
    <w:basedOn w:val="affff0"/>
    <w:link w:val="1fb"/>
    <w:rsid w:val="00D10BEC"/>
    <w:pPr>
      <w:pageBreakBefore w:val="0"/>
      <w:ind w:firstLine="0"/>
    </w:pPr>
  </w:style>
  <w:style w:type="character" w:customStyle="1" w:styleId="1fb">
    <w:name w:val="Подпись Знак1"/>
    <w:basedOn w:val="a1"/>
    <w:link w:val="affff1"/>
    <w:rsid w:val="00D10BEC"/>
    <w:rPr>
      <w:bCs/>
      <w:sz w:val="24"/>
      <w:szCs w:val="24"/>
      <w:lang w:eastAsia="zh-CN"/>
    </w:rPr>
  </w:style>
  <w:style w:type="paragraph" w:customStyle="1" w:styleId="caaieiaie2">
    <w:name w:val="caaieiaie 2"/>
    <w:basedOn w:val="a0"/>
    <w:next w:val="a0"/>
    <w:rsid w:val="00D10BEC"/>
    <w:pPr>
      <w:keepNext/>
      <w:widowControl w:val="0"/>
      <w:suppressAutoHyphens/>
      <w:ind w:right="175"/>
    </w:pPr>
    <w:rPr>
      <w:rFonts w:ascii="Arial" w:hAnsi="Arial" w:cs="Arial"/>
      <w:b/>
      <w:i/>
      <w:szCs w:val="20"/>
      <w:lang w:val="en-AU" w:eastAsia="zh-CN"/>
    </w:rPr>
  </w:style>
  <w:style w:type="paragraph" w:customStyle="1" w:styleId="PPBHeading3">
    <w:name w:val="PPB_Heading 3"/>
    <w:basedOn w:val="31"/>
    <w:rsid w:val="00D10BEC"/>
    <w:pPr>
      <w:suppressAutoHyphens/>
      <w:overflowPunct w:val="0"/>
      <w:autoSpaceDE w:val="0"/>
      <w:spacing w:before="80" w:after="80"/>
      <w:jc w:val="center"/>
      <w:textAlignment w:val="baseline"/>
    </w:pPr>
    <w:rPr>
      <w:rFonts w:ascii="Times New Roman" w:eastAsia="Times New Roman" w:hAnsi="Times New Roman" w:cs="Times New Roman"/>
      <w:bCs w:val="0"/>
      <w:smallCaps/>
      <w:color w:val="auto"/>
      <w:szCs w:val="20"/>
      <w:lang w:eastAsia="zh-CN"/>
    </w:rPr>
  </w:style>
  <w:style w:type="paragraph" w:customStyle="1" w:styleId="BodyText21">
    <w:name w:val="Body Text 21"/>
    <w:basedOn w:val="a0"/>
    <w:rsid w:val="00D10BEC"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customStyle="1" w:styleId="affff2">
    <w:name w:val="Текст таблицы"/>
    <w:basedOn w:val="a0"/>
    <w:rsid w:val="00D10BEC"/>
    <w:pPr>
      <w:widowControl w:val="0"/>
      <w:tabs>
        <w:tab w:val="left" w:pos="459"/>
      </w:tabs>
      <w:suppressAutoHyphens/>
      <w:spacing w:before="60" w:after="60" w:line="288" w:lineRule="auto"/>
      <w:ind w:left="34" w:right="165"/>
      <w:jc w:val="both"/>
    </w:pPr>
    <w:rPr>
      <w:color w:val="000000"/>
      <w:sz w:val="20"/>
      <w:szCs w:val="20"/>
      <w:lang w:val="x-none" w:eastAsia="zh-CN"/>
    </w:rPr>
  </w:style>
  <w:style w:type="paragraph" w:customStyle="1" w:styleId="affff3">
    <w:name w:val="Заголовок колонки"/>
    <w:basedOn w:val="a0"/>
    <w:rsid w:val="00D10BEC"/>
    <w:pPr>
      <w:widowControl w:val="0"/>
      <w:suppressAutoHyphens/>
      <w:jc w:val="center"/>
    </w:pPr>
    <w:rPr>
      <w:b/>
      <w:lang w:eastAsia="zh-CN"/>
    </w:rPr>
  </w:style>
  <w:style w:type="paragraph" w:customStyle="1" w:styleId="affff4">
    <w:name w:val="Заголовок колонки Знак"/>
    <w:basedOn w:val="a0"/>
    <w:rsid w:val="00D10BEC"/>
    <w:pPr>
      <w:widowControl w:val="0"/>
      <w:suppressAutoHyphens/>
      <w:jc w:val="center"/>
    </w:pPr>
    <w:rPr>
      <w:b/>
      <w:szCs w:val="20"/>
      <w:lang w:val="x-none" w:eastAsia="zh-CN"/>
    </w:rPr>
  </w:style>
  <w:style w:type="paragraph" w:customStyle="1" w:styleId="caaieiaie1">
    <w:name w:val="caaieiaie 1"/>
    <w:basedOn w:val="a0"/>
    <w:next w:val="a0"/>
    <w:rsid w:val="00D10BEC"/>
    <w:pPr>
      <w:keepNext/>
      <w:widowControl w:val="0"/>
      <w:suppressAutoHyphens/>
      <w:jc w:val="both"/>
    </w:pPr>
    <w:rPr>
      <w:szCs w:val="20"/>
      <w:lang w:eastAsia="zh-CN"/>
    </w:rPr>
  </w:style>
  <w:style w:type="paragraph" w:customStyle="1" w:styleId="Table">
    <w:name w:val="Table"/>
    <w:basedOn w:val="a0"/>
    <w:rsid w:val="00D10BEC"/>
    <w:pPr>
      <w:suppressAutoHyphens/>
      <w:spacing w:after="120" w:line="264" w:lineRule="auto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affff5">
    <w:name w:val="Таблица центр.текст"/>
    <w:basedOn w:val="a0"/>
    <w:rsid w:val="00D10BEC"/>
    <w:pPr>
      <w:widowControl w:val="0"/>
      <w:suppressAutoHyphens/>
      <w:spacing w:before="60" w:after="60"/>
      <w:ind w:left="-57" w:right="-57"/>
      <w:jc w:val="center"/>
    </w:pPr>
    <w:rPr>
      <w:sz w:val="20"/>
      <w:szCs w:val="22"/>
      <w:lang w:val="uk-UA" w:eastAsia="zh-CN"/>
    </w:rPr>
  </w:style>
  <w:style w:type="paragraph" w:customStyle="1" w:styleId="caaieiaie3">
    <w:name w:val="caaieiaie 3"/>
    <w:basedOn w:val="a0"/>
    <w:rsid w:val="00D10BEC"/>
    <w:pPr>
      <w:keepNext/>
      <w:suppressAutoHyphens/>
      <w:overflowPunct w:val="0"/>
      <w:autoSpaceDE w:val="0"/>
      <w:spacing w:before="60"/>
      <w:jc w:val="right"/>
      <w:textAlignment w:val="baseline"/>
    </w:pPr>
    <w:rPr>
      <w:rFonts w:ascii="UkrainianPragmatica" w:hAnsi="UkrainianPragmatica" w:cs="UkrainianPragmatica"/>
      <w:b/>
      <w:bCs/>
      <w:sz w:val="22"/>
      <w:szCs w:val="22"/>
      <w:lang w:eastAsia="zh-CN"/>
    </w:rPr>
  </w:style>
  <w:style w:type="paragraph" w:customStyle="1" w:styleId="indent2">
    <w:name w:val="indent2"/>
    <w:basedOn w:val="a0"/>
    <w:rsid w:val="00D10BEC"/>
    <w:pPr>
      <w:suppressAutoHyphens/>
      <w:spacing w:before="48"/>
      <w:ind w:left="1886" w:hanging="763"/>
    </w:pPr>
    <w:rPr>
      <w:rFonts w:ascii="Arial" w:hAnsi="Arial" w:cs="Arial"/>
      <w:sz w:val="22"/>
      <w:szCs w:val="20"/>
      <w:lang w:val="en-GB" w:eastAsia="zh-CN"/>
    </w:rPr>
  </w:style>
  <w:style w:type="paragraph" w:customStyle="1" w:styleId="1fc">
    <w:name w:val="Текст примечания1"/>
    <w:basedOn w:val="a0"/>
    <w:rsid w:val="00D10BEC"/>
    <w:pPr>
      <w:suppressAutoHyphens/>
      <w:spacing w:before="120" w:after="120"/>
      <w:ind w:firstLine="567"/>
    </w:pPr>
    <w:rPr>
      <w:sz w:val="20"/>
      <w:szCs w:val="20"/>
      <w:lang w:eastAsia="zh-CN"/>
    </w:rPr>
  </w:style>
  <w:style w:type="paragraph" w:customStyle="1" w:styleId="1Level1h1l1">
    <w:name w:val="Заголовок 1.Level 1.h1.l1"/>
    <w:basedOn w:val="a0"/>
    <w:next w:val="a0"/>
    <w:rsid w:val="00D10BEC"/>
    <w:pPr>
      <w:keepNext/>
      <w:keepLines/>
      <w:suppressAutoHyphens/>
      <w:spacing w:line="240" w:lineRule="atLeast"/>
    </w:pPr>
    <w:rPr>
      <w:b/>
      <w:szCs w:val="20"/>
      <w:lang w:val="en-GB" w:eastAsia="zh-CN"/>
    </w:rPr>
  </w:style>
  <w:style w:type="paragraph" w:customStyle="1" w:styleId="2H2">
    <w:name w:val="Заголовок 2.H2"/>
    <w:basedOn w:val="a0"/>
    <w:next w:val="a0"/>
    <w:rsid w:val="00D10BEC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szCs w:val="20"/>
      <w:lang w:val="en-GB" w:eastAsia="zh-CN"/>
    </w:rPr>
  </w:style>
  <w:style w:type="paragraph" w:customStyle="1" w:styleId="DefinitionBody">
    <w:name w:val="DefinitionBody"/>
    <w:basedOn w:val="a0"/>
    <w:rsid w:val="00D10BEC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1TimesNewRoman124">
    <w:name w:val="Стиль Заголовок 1 + Times New Roman 12 пт не полужирный"/>
    <w:basedOn w:val="11"/>
    <w:rsid w:val="00D10BEC"/>
    <w:pPr>
      <w:keepLines w:val="0"/>
      <w:suppressAutoHyphen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kern w:val="2"/>
      <w:sz w:val="20"/>
      <w:szCs w:val="20"/>
      <w:lang w:val="x-none" w:eastAsia="zh-CN"/>
    </w:rPr>
  </w:style>
  <w:style w:type="paragraph" w:customStyle="1" w:styleId="Normal1">
    <w:name w:val="Normal1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1fd">
    <w:name w:val="Дата1"/>
    <w:basedOn w:val="a0"/>
    <w:next w:val="a0"/>
    <w:rsid w:val="00D10BEC"/>
    <w:pPr>
      <w:suppressAutoHyphens/>
      <w:spacing w:after="60"/>
      <w:jc w:val="both"/>
    </w:pPr>
    <w:rPr>
      <w:szCs w:val="20"/>
      <w:lang w:eastAsia="zh-CN"/>
    </w:rPr>
  </w:style>
  <w:style w:type="paragraph" w:customStyle="1" w:styleId="affff6">
    <w:name w:val="Заголовок раздела"/>
    <w:basedOn w:val="a0"/>
    <w:rsid w:val="00D10BEC"/>
    <w:pPr>
      <w:pageBreakBefore/>
      <w:widowControl w:val="0"/>
      <w:suppressAutoHyphens/>
      <w:overflowPunct w:val="0"/>
      <w:autoSpaceDE w:val="0"/>
      <w:spacing w:after="240"/>
      <w:jc w:val="center"/>
      <w:textAlignment w:val="baseline"/>
    </w:pPr>
    <w:rPr>
      <w:rFonts w:ascii="Arial" w:hAnsi="Arial" w:cs="Arial"/>
      <w:b/>
      <w:caps/>
      <w:lang w:eastAsia="zh-CN"/>
    </w:rPr>
  </w:style>
  <w:style w:type="paragraph" w:customStyle="1" w:styleId="2f">
    <w:name w:val="Маркированный список2"/>
    <w:basedOn w:val="a0"/>
    <w:rsid w:val="00D10BEC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zh-CN"/>
    </w:rPr>
  </w:style>
  <w:style w:type="paragraph" w:customStyle="1" w:styleId="-">
    <w:name w:val="- Текст таблицы"/>
    <w:basedOn w:val="a0"/>
    <w:rsid w:val="00D10BEC"/>
    <w:pPr>
      <w:numPr>
        <w:numId w:val="7"/>
      </w:numPr>
      <w:suppressAutoHyphens/>
      <w:spacing w:before="60"/>
    </w:pPr>
    <w:rPr>
      <w:rFonts w:ascii="Arial" w:hAnsi="Arial" w:cs="Arial"/>
      <w:spacing w:val="-5"/>
      <w:szCs w:val="20"/>
      <w:lang w:eastAsia="zh-CN"/>
    </w:rPr>
  </w:style>
  <w:style w:type="paragraph" w:customStyle="1" w:styleId="Iniiaiieoaeno">
    <w:name w:val="Iniiaiie oaeno"/>
    <w:basedOn w:val="a0"/>
    <w:rsid w:val="00D10BEC"/>
    <w:pPr>
      <w:suppressAutoHyphens/>
      <w:overflowPunct w:val="0"/>
      <w:autoSpaceDE w:val="0"/>
      <w:jc w:val="center"/>
    </w:pPr>
    <w:rPr>
      <w:sz w:val="32"/>
      <w:szCs w:val="20"/>
      <w:lang w:eastAsia="zh-CN"/>
    </w:rPr>
  </w:style>
  <w:style w:type="paragraph" w:customStyle="1" w:styleId="1fe">
    <w:name w:val="Цитата1"/>
    <w:basedOn w:val="a0"/>
    <w:rsid w:val="00D10BEC"/>
    <w:pPr>
      <w:shd w:val="clear" w:color="auto" w:fill="FFFFFF"/>
      <w:suppressAutoHyphens/>
      <w:spacing w:before="274" w:line="274" w:lineRule="exact"/>
      <w:ind w:left="5" w:right="34"/>
      <w:jc w:val="both"/>
    </w:pPr>
    <w:rPr>
      <w:b/>
      <w:bCs/>
      <w:color w:val="000000"/>
      <w:w w:val="86"/>
      <w:sz w:val="26"/>
      <w:szCs w:val="26"/>
      <w:lang w:eastAsia="zh-CN"/>
    </w:rPr>
  </w:style>
  <w:style w:type="paragraph" w:customStyle="1" w:styleId="FR2">
    <w:name w:val="FR2"/>
    <w:rsid w:val="00D10BEC"/>
    <w:pPr>
      <w:widowControl w:val="0"/>
      <w:suppressAutoHyphens/>
      <w:jc w:val="both"/>
    </w:pPr>
    <w:rPr>
      <w:sz w:val="22"/>
      <w:lang w:eastAsia="zh-CN"/>
    </w:rPr>
  </w:style>
  <w:style w:type="paragraph" w:customStyle="1" w:styleId="TableCellC">
    <w:name w:val="Table Cell C"/>
    <w:basedOn w:val="a0"/>
    <w:rsid w:val="00D10BEC"/>
    <w:pPr>
      <w:suppressAutoHyphens/>
      <w:jc w:val="center"/>
    </w:pPr>
    <w:rPr>
      <w:rFonts w:cs="Courier New"/>
      <w:sz w:val="22"/>
      <w:lang w:eastAsia="zh-CN"/>
    </w:rPr>
  </w:style>
  <w:style w:type="paragraph" w:customStyle="1" w:styleId="TableCellL">
    <w:name w:val="Table Cell L"/>
    <w:basedOn w:val="a0"/>
    <w:rsid w:val="00D10BEC"/>
    <w:pPr>
      <w:suppressAutoHyphens/>
    </w:pPr>
    <w:rPr>
      <w:rFonts w:cs="Courier New"/>
      <w:sz w:val="22"/>
      <w:lang w:eastAsia="zh-CN"/>
    </w:rPr>
  </w:style>
  <w:style w:type="paragraph" w:customStyle="1" w:styleId="212">
    <w:name w:val="Основной текст с отступом 21"/>
    <w:basedOn w:val="a0"/>
    <w:rsid w:val="00D10BEC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paragraph" w:customStyle="1" w:styleId="affff7">
    <w:name w:val="Знак Знак Знак Знак Знак Знак Знак Знак Знак Знак Знак Знак Знак Знак Знак Знак Знак Знак Знак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1ff">
    <w:name w:val="Знак Знак Знак1 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onsplusnormal1">
    <w:name w:val="consplusnormal"/>
    <w:basedOn w:val="a0"/>
    <w:rsid w:val="00D10BEC"/>
    <w:pPr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nonformat0">
    <w:name w:val="consplusnonformat"/>
    <w:basedOn w:val="a0"/>
    <w:rsid w:val="00D10BE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f0">
    <w:name w:val="Знак1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312">
    <w:name w:val="Основной текст с отступом 31"/>
    <w:basedOn w:val="a0"/>
    <w:rsid w:val="00D10BEC"/>
    <w:pPr>
      <w:suppressAutoHyphens/>
      <w:overflowPunct w:val="0"/>
      <w:autoSpaceDE w:val="0"/>
      <w:spacing w:line="288" w:lineRule="auto"/>
      <w:ind w:firstLine="567"/>
      <w:jc w:val="both"/>
      <w:textAlignment w:val="baseline"/>
    </w:pPr>
    <w:rPr>
      <w:sz w:val="28"/>
      <w:szCs w:val="20"/>
      <w:lang w:eastAsia="zh-CN"/>
    </w:rPr>
  </w:style>
  <w:style w:type="paragraph" w:customStyle="1" w:styleId="2f0">
    <w:name w:val="заголовок 2"/>
    <w:basedOn w:val="a0"/>
    <w:next w:val="a0"/>
    <w:rsid w:val="00D10BEC"/>
    <w:pPr>
      <w:keepNext/>
      <w:suppressAutoHyphens/>
      <w:overflowPunct w:val="0"/>
      <w:autoSpaceDE w:val="0"/>
      <w:spacing w:line="360" w:lineRule="auto"/>
      <w:jc w:val="center"/>
      <w:textAlignment w:val="baseline"/>
    </w:pPr>
    <w:rPr>
      <w:b/>
      <w:sz w:val="20"/>
      <w:szCs w:val="20"/>
      <w:lang w:eastAsia="zh-CN"/>
    </w:rPr>
  </w:style>
  <w:style w:type="paragraph" w:customStyle="1" w:styleId="normalred">
    <w:name w:val="normalred"/>
    <w:basedOn w:val="a0"/>
    <w:rsid w:val="00D10BEC"/>
    <w:pPr>
      <w:suppressAutoHyphens/>
      <w:spacing w:line="360" w:lineRule="exact"/>
      <w:ind w:firstLine="709"/>
      <w:jc w:val="both"/>
    </w:pPr>
    <w:rPr>
      <w:rFonts w:ascii="Antiqua" w:hAnsi="Antiqua" w:cs="Antiqua"/>
      <w:szCs w:val="20"/>
      <w:lang w:eastAsia="zh-CN"/>
    </w:rPr>
  </w:style>
  <w:style w:type="paragraph" w:customStyle="1" w:styleId="consplusnonformat00">
    <w:name w:val="consplusnonformat0"/>
    <w:basedOn w:val="a0"/>
    <w:rsid w:val="00D10BE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styleId="affff8">
    <w:name w:val="annotation text"/>
    <w:basedOn w:val="a0"/>
    <w:link w:val="1ff1"/>
    <w:uiPriority w:val="99"/>
    <w:unhideWhenUsed/>
    <w:rsid w:val="00D10BEC"/>
    <w:pPr>
      <w:suppressAutoHyphens/>
    </w:pPr>
    <w:rPr>
      <w:sz w:val="20"/>
      <w:szCs w:val="20"/>
      <w:lang w:eastAsia="zh-CN"/>
    </w:rPr>
  </w:style>
  <w:style w:type="character" w:customStyle="1" w:styleId="1ff1">
    <w:name w:val="Текст примечания Знак1"/>
    <w:basedOn w:val="a1"/>
    <w:link w:val="affff8"/>
    <w:uiPriority w:val="99"/>
    <w:rsid w:val="00D10BEC"/>
    <w:rPr>
      <w:lang w:eastAsia="zh-CN"/>
    </w:rPr>
  </w:style>
  <w:style w:type="paragraph" w:styleId="affff9">
    <w:name w:val="annotation subject"/>
    <w:basedOn w:val="1fc"/>
    <w:next w:val="1fc"/>
    <w:link w:val="1ff2"/>
    <w:rsid w:val="00D10BEC"/>
    <w:pPr>
      <w:spacing w:before="0" w:after="60"/>
      <w:ind w:firstLine="0"/>
      <w:jc w:val="both"/>
    </w:pPr>
    <w:rPr>
      <w:b/>
      <w:bCs/>
    </w:rPr>
  </w:style>
  <w:style w:type="character" w:customStyle="1" w:styleId="1ff2">
    <w:name w:val="Тема примечания Знак1"/>
    <w:basedOn w:val="1ff1"/>
    <w:link w:val="affff9"/>
    <w:rsid w:val="00D10BEC"/>
    <w:rPr>
      <w:b/>
      <w:bCs/>
      <w:lang w:eastAsia="zh-CN"/>
    </w:rPr>
  </w:style>
  <w:style w:type="paragraph" w:customStyle="1" w:styleId="20">
    <w:name w:val="Нум.список 2"/>
    <w:basedOn w:val="a0"/>
    <w:next w:val="a0"/>
    <w:rsid w:val="00D10BEC"/>
    <w:pPr>
      <w:numPr>
        <w:numId w:val="8"/>
      </w:numPr>
      <w:tabs>
        <w:tab w:val="left" w:pos="576"/>
      </w:tabs>
      <w:suppressAutoHyphens/>
      <w:spacing w:before="360"/>
      <w:ind w:left="576" w:hanging="576"/>
      <w:jc w:val="both"/>
    </w:pPr>
    <w:rPr>
      <w:b/>
      <w:lang w:eastAsia="zh-CN"/>
    </w:rPr>
  </w:style>
  <w:style w:type="paragraph" w:customStyle="1" w:styleId="38">
    <w:name w:val="Нум.список 3"/>
    <w:basedOn w:val="a0"/>
    <w:rsid w:val="00D10BEC"/>
    <w:pPr>
      <w:tabs>
        <w:tab w:val="num" w:pos="0"/>
        <w:tab w:val="left" w:pos="720"/>
        <w:tab w:val="left" w:pos="1559"/>
      </w:tabs>
      <w:suppressAutoHyphens/>
      <w:spacing w:before="120" w:after="40"/>
      <w:ind w:left="720" w:hanging="720"/>
      <w:jc w:val="both"/>
    </w:pPr>
    <w:rPr>
      <w:lang w:eastAsia="zh-CN"/>
    </w:rPr>
  </w:style>
  <w:style w:type="paragraph" w:customStyle="1" w:styleId="42">
    <w:name w:val="Нум.список 4"/>
    <w:basedOn w:val="a0"/>
    <w:rsid w:val="00D10BEC"/>
    <w:pPr>
      <w:tabs>
        <w:tab w:val="num" w:pos="0"/>
        <w:tab w:val="left" w:pos="1701"/>
      </w:tabs>
      <w:suppressAutoHyphens/>
      <w:spacing w:before="80" w:after="40"/>
      <w:ind w:left="1701" w:hanging="992"/>
      <w:jc w:val="both"/>
    </w:pPr>
    <w:rPr>
      <w:lang w:val="en-US" w:eastAsia="zh-CN"/>
    </w:rPr>
  </w:style>
  <w:style w:type="paragraph" w:customStyle="1" w:styleId="0">
    <w:name w:val="Обычный Слева: 0 мм"/>
    <w:basedOn w:val="a0"/>
    <w:rsid w:val="00D10BEC"/>
    <w:pPr>
      <w:widowControl w:val="0"/>
      <w:tabs>
        <w:tab w:val="num" w:pos="0"/>
      </w:tabs>
      <w:suppressAutoHyphens/>
      <w:kinsoku w:val="0"/>
      <w:overflowPunct w:val="0"/>
      <w:autoSpaceDE w:val="0"/>
      <w:spacing w:line="360" w:lineRule="auto"/>
      <w:jc w:val="both"/>
    </w:pPr>
    <w:rPr>
      <w:szCs w:val="20"/>
      <w:lang w:eastAsia="zh-CN"/>
    </w:rPr>
  </w:style>
  <w:style w:type="paragraph" w:customStyle="1" w:styleId="3">
    <w:name w:val="Стиль3"/>
    <w:basedOn w:val="221"/>
    <w:rsid w:val="00D10BEC"/>
    <w:pPr>
      <w:widowControl w:val="0"/>
      <w:numPr>
        <w:numId w:val="6"/>
      </w:numPr>
      <w:tabs>
        <w:tab w:val="left" w:pos="360"/>
      </w:tabs>
      <w:spacing w:after="0" w:line="240" w:lineRule="auto"/>
      <w:ind w:left="283"/>
      <w:jc w:val="both"/>
      <w:textAlignment w:val="baseline"/>
    </w:pPr>
    <w:rPr>
      <w:sz w:val="24"/>
    </w:rPr>
  </w:style>
  <w:style w:type="paragraph" w:customStyle="1" w:styleId="Normal3">
    <w:name w:val="Normal3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styleId="30">
    <w:name w:val="List Bullet 3"/>
    <w:basedOn w:val="a0"/>
    <w:rsid w:val="00D10BEC"/>
    <w:pPr>
      <w:numPr>
        <w:numId w:val="2"/>
      </w:numPr>
      <w:suppressAutoHyphens/>
      <w:spacing w:after="60"/>
      <w:contextualSpacing/>
      <w:jc w:val="both"/>
    </w:pPr>
    <w:rPr>
      <w:lang w:eastAsia="zh-CN"/>
    </w:rPr>
  </w:style>
  <w:style w:type="paragraph" w:customStyle="1" w:styleId="affffa">
    <w:name w:val="Знак Знак Знак Знак Знак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msonormalcxspmiddle">
    <w:name w:val="msonormalcxspmiddle"/>
    <w:basedOn w:val="a0"/>
    <w:rsid w:val="00D10BEC"/>
    <w:pPr>
      <w:suppressAutoHyphens/>
      <w:spacing w:before="280" w:after="280"/>
    </w:pPr>
    <w:rPr>
      <w:lang w:eastAsia="zh-CN"/>
    </w:rPr>
  </w:style>
  <w:style w:type="paragraph" w:customStyle="1" w:styleId="affffb">
    <w:name w:val="Текст ЭР (см. также)"/>
    <w:basedOn w:val="a0"/>
    <w:next w:val="a0"/>
    <w:rsid w:val="00D10BEC"/>
    <w:pPr>
      <w:suppressAutoHyphens/>
      <w:autoSpaceDE w:val="0"/>
      <w:spacing w:before="200"/>
    </w:pPr>
    <w:rPr>
      <w:rFonts w:ascii="Arial" w:hAnsi="Arial" w:cs="Arial"/>
      <w:sz w:val="22"/>
      <w:szCs w:val="22"/>
      <w:lang w:eastAsia="zh-CN"/>
    </w:rPr>
  </w:style>
  <w:style w:type="paragraph" w:customStyle="1" w:styleId="affffc">
    <w:name w:val="Центрированный (таблица)"/>
    <w:basedOn w:val="a0"/>
    <w:next w:val="a0"/>
    <w:rsid w:val="00D10BEC"/>
    <w:pPr>
      <w:suppressAutoHyphens/>
      <w:autoSpaceDE w:val="0"/>
      <w:jc w:val="center"/>
    </w:pPr>
    <w:rPr>
      <w:rFonts w:ascii="Arial" w:hAnsi="Arial" w:cs="Arial"/>
      <w:lang w:eastAsia="zh-CN"/>
    </w:rPr>
  </w:style>
  <w:style w:type="paragraph" w:customStyle="1" w:styleId="320">
    <w:name w:val="Основной текст с отступом 32"/>
    <w:basedOn w:val="a0"/>
    <w:rsid w:val="00D10BEC"/>
    <w:pPr>
      <w:suppressAutoHyphens/>
      <w:overflowPunct w:val="0"/>
      <w:autoSpaceDE w:val="0"/>
      <w:spacing w:line="288" w:lineRule="auto"/>
      <w:ind w:firstLine="567"/>
      <w:jc w:val="both"/>
      <w:textAlignment w:val="baseline"/>
    </w:pPr>
    <w:rPr>
      <w:sz w:val="28"/>
      <w:szCs w:val="20"/>
      <w:lang w:eastAsia="zh-CN"/>
    </w:rPr>
  </w:style>
  <w:style w:type="paragraph" w:customStyle="1" w:styleId="321">
    <w:name w:val="Основной текст 32"/>
    <w:basedOn w:val="a0"/>
    <w:rsid w:val="00D10BEC"/>
    <w:pPr>
      <w:suppressAutoHyphens/>
      <w:jc w:val="both"/>
    </w:pPr>
    <w:rPr>
      <w:szCs w:val="20"/>
      <w:lang w:eastAsia="zh-CN"/>
    </w:rPr>
  </w:style>
  <w:style w:type="paragraph" w:customStyle="1" w:styleId="230">
    <w:name w:val="Основной текст 23"/>
    <w:basedOn w:val="a0"/>
    <w:rsid w:val="00D10BEC"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customStyle="1" w:styleId="2f1">
    <w:name w:val="Обычный2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Maintext22">
    <w:name w:val="Main text 2.2"/>
    <w:basedOn w:val="a0"/>
    <w:rsid w:val="00D10BEC"/>
    <w:pPr>
      <w:suppressAutoHyphens/>
    </w:pPr>
    <w:rPr>
      <w:rFonts w:cs="Calibri"/>
      <w:szCs w:val="20"/>
      <w:lang w:val="en-US" w:eastAsia="zh-CN"/>
    </w:rPr>
  </w:style>
  <w:style w:type="paragraph" w:customStyle="1" w:styleId="Bullets">
    <w:name w:val="Bullets"/>
    <w:basedOn w:val="aa"/>
    <w:rsid w:val="00D10BEC"/>
    <w:pPr>
      <w:numPr>
        <w:numId w:val="12"/>
      </w:numPr>
      <w:tabs>
        <w:tab w:val="left" w:pos="2268"/>
      </w:tabs>
      <w:spacing w:after="120"/>
      <w:jc w:val="both"/>
    </w:pPr>
    <w:rPr>
      <w:rFonts w:ascii="Arial" w:hAnsi="Arial" w:cs="Arial"/>
      <w:sz w:val="20"/>
      <w:lang w:eastAsia="zh-CN"/>
    </w:rPr>
  </w:style>
  <w:style w:type="paragraph" w:customStyle="1" w:styleId="affffd">
    <w:name w:val="обычный"/>
    <w:basedOn w:val="a0"/>
    <w:rsid w:val="00D10BEC"/>
    <w:pPr>
      <w:suppressAutoHyphens/>
    </w:pPr>
    <w:rPr>
      <w:color w:val="000000"/>
      <w:sz w:val="20"/>
      <w:szCs w:val="20"/>
      <w:lang w:eastAsia="zh-CN"/>
    </w:rPr>
  </w:style>
  <w:style w:type="paragraph" w:customStyle="1" w:styleId="affffe">
    <w:name w:val="Строка ссылки"/>
    <w:basedOn w:val="aa"/>
    <w:rsid w:val="00D10BEC"/>
    <w:pPr>
      <w:widowControl w:val="0"/>
      <w:autoSpaceDE w:val="0"/>
      <w:spacing w:before="240"/>
    </w:pPr>
    <w:rPr>
      <w:b/>
      <w:bCs/>
      <w:sz w:val="24"/>
      <w:szCs w:val="24"/>
      <w:lang w:eastAsia="zh-CN"/>
    </w:rPr>
  </w:style>
  <w:style w:type="paragraph" w:customStyle="1" w:styleId="afffff">
    <w:name w:val="Содержимое таблицы"/>
    <w:basedOn w:val="a0"/>
    <w:rsid w:val="00D10BEC"/>
    <w:pPr>
      <w:suppressLineNumbers/>
      <w:suppressAutoHyphens/>
    </w:pPr>
    <w:rPr>
      <w:sz w:val="20"/>
      <w:szCs w:val="20"/>
      <w:lang w:eastAsia="zh-CN"/>
    </w:rPr>
  </w:style>
  <w:style w:type="paragraph" w:customStyle="1" w:styleId="afffff0">
    <w:name w:val="Заголовок таблицы"/>
    <w:basedOn w:val="afffff"/>
    <w:rsid w:val="00D10BEC"/>
    <w:pPr>
      <w:jc w:val="center"/>
    </w:pPr>
    <w:rPr>
      <w:b/>
      <w:bCs/>
    </w:rPr>
  </w:style>
  <w:style w:type="paragraph" w:customStyle="1" w:styleId="afffff1">
    <w:name w:val="Содержимое врезки"/>
    <w:basedOn w:val="a0"/>
    <w:rsid w:val="00D10BEC"/>
    <w:pPr>
      <w:suppressAutoHyphens/>
    </w:pPr>
    <w:rPr>
      <w:sz w:val="20"/>
      <w:szCs w:val="20"/>
      <w:lang w:eastAsia="zh-CN"/>
    </w:rPr>
  </w:style>
  <w:style w:type="paragraph" w:customStyle="1" w:styleId="2f2">
    <w:name w:val="Абзац списка2"/>
    <w:basedOn w:val="a0"/>
    <w:rsid w:val="00D10BEC"/>
    <w:pPr>
      <w:suppressAutoHyphens/>
      <w:ind w:left="720"/>
      <w:contextualSpacing/>
    </w:pPr>
    <w:rPr>
      <w:sz w:val="20"/>
      <w:szCs w:val="20"/>
      <w:lang w:eastAsia="zh-CN"/>
    </w:rPr>
  </w:style>
  <w:style w:type="paragraph" w:customStyle="1" w:styleId="231">
    <w:name w:val="Основной текст с отступом 23"/>
    <w:basedOn w:val="a0"/>
    <w:rsid w:val="00D10BEC"/>
    <w:pPr>
      <w:suppressAutoHyphens/>
      <w:ind w:firstLine="720"/>
      <w:jc w:val="both"/>
    </w:pPr>
    <w:rPr>
      <w:sz w:val="28"/>
      <w:szCs w:val="28"/>
      <w:lang w:eastAsia="zh-CN"/>
    </w:rPr>
  </w:style>
  <w:style w:type="paragraph" w:customStyle="1" w:styleId="1ff3">
    <w:name w:val="Без интервала1"/>
    <w:rsid w:val="00D10BE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ff4">
    <w:name w:val="Обычный (веб)1"/>
    <w:basedOn w:val="a0"/>
    <w:rsid w:val="00D10BEC"/>
    <w:pPr>
      <w:suppressAutoHyphens/>
      <w:spacing w:before="28" w:after="28" w:line="276" w:lineRule="auto"/>
    </w:pPr>
    <w:rPr>
      <w:rFonts w:ascii="Calibri" w:eastAsia="Arial Unicode MS" w:hAnsi="Calibri" w:cs="font86"/>
      <w:kern w:val="2"/>
      <w:sz w:val="22"/>
      <w:szCs w:val="22"/>
      <w:lang w:eastAsia="zh-CN"/>
    </w:rPr>
  </w:style>
  <w:style w:type="paragraph" w:customStyle="1" w:styleId="TextNormal">
    <w:name w:val="Text Normal"/>
    <w:basedOn w:val="a0"/>
    <w:rsid w:val="00D10BEC"/>
    <w:pPr>
      <w:widowControl w:val="0"/>
      <w:tabs>
        <w:tab w:val="left" w:pos="0"/>
      </w:tabs>
      <w:suppressAutoHyphens/>
      <w:spacing w:after="120" w:line="276" w:lineRule="auto"/>
      <w:ind w:left="850" w:right="-1" w:hanging="283"/>
    </w:pPr>
    <w:rPr>
      <w:rFonts w:ascii="Arial" w:eastAsia="Arial Unicode MS" w:hAnsi="Arial" w:cs="Arial"/>
      <w:kern w:val="2"/>
      <w:sz w:val="22"/>
      <w:szCs w:val="22"/>
      <w:lang w:eastAsia="zh-CN"/>
    </w:rPr>
  </w:style>
  <w:style w:type="paragraph" w:customStyle="1" w:styleId="WW-0">
    <w:name w:val="WW-Заголовок"/>
    <w:basedOn w:val="a0"/>
    <w:next w:val="aa"/>
    <w:rsid w:val="00D10BEC"/>
    <w:pPr>
      <w:keepNext/>
      <w:suppressAutoHyphens/>
      <w:spacing w:before="240" w:after="120" w:line="276" w:lineRule="auto"/>
    </w:pPr>
    <w:rPr>
      <w:rFonts w:ascii="Arial" w:eastAsia="Arial Unicode MS" w:hAnsi="Arial" w:cs="Mangal"/>
      <w:kern w:val="2"/>
      <w:sz w:val="28"/>
      <w:szCs w:val="28"/>
      <w:lang w:eastAsia="zh-CN"/>
    </w:rPr>
  </w:style>
  <w:style w:type="paragraph" w:customStyle="1" w:styleId="39">
    <w:name w:val="Основной текст3"/>
    <w:basedOn w:val="a0"/>
    <w:rsid w:val="00D10BEC"/>
    <w:pPr>
      <w:widowControl w:val="0"/>
      <w:shd w:val="clear" w:color="auto" w:fill="FFFFFF"/>
      <w:suppressAutoHyphens/>
      <w:spacing w:before="240" w:after="240" w:line="0" w:lineRule="atLeast"/>
    </w:pPr>
    <w:rPr>
      <w:sz w:val="20"/>
      <w:szCs w:val="20"/>
      <w:lang w:eastAsia="zh-CN"/>
    </w:rPr>
  </w:style>
  <w:style w:type="paragraph" w:customStyle="1" w:styleId="HTML1">
    <w:name w:val="Стандартный HTML1"/>
    <w:basedOn w:val="a0"/>
    <w:rsid w:val="00D1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D10BEC"/>
    <w:pPr>
      <w:suppressAutoHyphens/>
      <w:spacing w:after="60"/>
      <w:jc w:val="both"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1"/>
    <w:link w:val="HTML"/>
    <w:rsid w:val="00D10BEC"/>
    <w:rPr>
      <w:rFonts w:ascii="Courier New" w:hAnsi="Courier New" w:cs="Courier New"/>
      <w:lang w:val="x-none" w:eastAsia="zh-CN"/>
    </w:rPr>
  </w:style>
  <w:style w:type="paragraph" w:customStyle="1" w:styleId="Standard">
    <w:name w:val="Standard"/>
    <w:rsid w:val="00D10BEC"/>
    <w:pPr>
      <w:widowControl w:val="0"/>
      <w:suppressAutoHyphens/>
      <w:textAlignment w:val="baseline"/>
    </w:pPr>
    <w:rPr>
      <w:rFonts w:eastAsia="Lucida Sans Unicode"/>
      <w:color w:val="00000A"/>
      <w:kern w:val="2"/>
      <w:sz w:val="24"/>
      <w:szCs w:val="24"/>
      <w:lang w:eastAsia="hi-IN" w:bidi="hi-IN"/>
    </w:rPr>
  </w:style>
  <w:style w:type="paragraph" w:customStyle="1" w:styleId="Standarduser">
    <w:name w:val="Standard (user)"/>
    <w:rsid w:val="00D10BEC"/>
    <w:pPr>
      <w:widowControl w:val="0"/>
      <w:suppressAutoHyphens/>
      <w:textAlignment w:val="baseline"/>
    </w:pPr>
    <w:rPr>
      <w:rFonts w:eastAsia="Lucida Sans Unicode"/>
      <w:color w:val="00000A"/>
      <w:kern w:val="2"/>
      <w:sz w:val="24"/>
      <w:szCs w:val="24"/>
      <w:lang w:eastAsia="zh-CN" w:bidi="hi-IN"/>
    </w:rPr>
  </w:style>
  <w:style w:type="paragraph" w:customStyle="1" w:styleId="TableContentsuser">
    <w:name w:val="Table Contents (user)"/>
    <w:basedOn w:val="Standarduser"/>
    <w:rsid w:val="00D10BEC"/>
    <w:pPr>
      <w:widowControl/>
    </w:pPr>
    <w:rPr>
      <w:rFonts w:ascii="Liberation Serif" w:eastAsia="SimSun" w:hAnsi="Liberation Serif" w:cs="Mangal"/>
      <w:color w:val="000000"/>
    </w:rPr>
  </w:style>
  <w:style w:type="paragraph" w:customStyle="1" w:styleId="TableContents">
    <w:name w:val="Table Contents"/>
    <w:basedOn w:val="Standard"/>
    <w:rsid w:val="00D10BEC"/>
  </w:style>
  <w:style w:type="paragraph" w:customStyle="1" w:styleId="2f3">
    <w:name w:val="Обычный (веб)2"/>
    <w:basedOn w:val="a0"/>
    <w:rsid w:val="00D10BEC"/>
    <w:pPr>
      <w:suppressAutoHyphens/>
      <w:spacing w:before="200" w:after="200"/>
      <w:ind w:left="200" w:right="200"/>
    </w:pPr>
    <w:rPr>
      <w:sz w:val="20"/>
      <w:szCs w:val="20"/>
      <w:lang w:eastAsia="zh-CN"/>
    </w:rPr>
  </w:style>
  <w:style w:type="character" w:customStyle="1" w:styleId="FontStyle17">
    <w:name w:val="Font Style17"/>
    <w:rsid w:val="001153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1153A0"/>
    <w:pPr>
      <w:widowControl w:val="0"/>
      <w:suppressAutoHyphens/>
      <w:autoSpaceDE w:val="0"/>
      <w:spacing w:line="319" w:lineRule="exact"/>
      <w:ind w:firstLine="564"/>
      <w:jc w:val="both"/>
    </w:pPr>
    <w:rPr>
      <w:rFonts w:cs="Calibri"/>
      <w:lang w:eastAsia="ar-SA"/>
    </w:rPr>
  </w:style>
  <w:style w:type="character" w:customStyle="1" w:styleId="afffff2">
    <w:name w:val="Гипертекстовая ссылка"/>
    <w:basedOn w:val="a1"/>
    <w:uiPriority w:val="99"/>
    <w:qFormat/>
    <w:rsid w:val="00867DFA"/>
    <w:rPr>
      <w:color w:val="106BBE"/>
    </w:rPr>
  </w:style>
  <w:style w:type="character" w:customStyle="1" w:styleId="afffff3">
    <w:name w:val="Основной шрифт"/>
    <w:rsid w:val="00A36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h2\Documents\&#1064;&#1072;&#1073;&#1083;&#1086;&#1085;&#1099;\&#1056;&#1072;&#1089;&#1087;&#1086;&#1088;&#1103;&#1078;&#1077;&#1085;&#1080;&#1103;-&#1088;&#1091;&#1082;&#1086;&#1074;&#1086;&#1076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0C57E-7A0D-49BB-B812-AFB209EB1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Распоряжения-руководитель</Template>
  <TotalTime>150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</dc:creator>
  <cp:lastModifiedBy>Пользователь</cp:lastModifiedBy>
  <cp:revision>20</cp:revision>
  <cp:lastPrinted>2024-04-08T11:44:00Z</cp:lastPrinted>
  <dcterms:created xsi:type="dcterms:W3CDTF">2023-10-06T12:10:00Z</dcterms:created>
  <dcterms:modified xsi:type="dcterms:W3CDTF">2024-04-26T08:24:00Z</dcterms:modified>
</cp:coreProperties>
</file>