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4"/>
        <w:gridCol w:w="2122"/>
        <w:gridCol w:w="497"/>
        <w:gridCol w:w="1839"/>
        <w:gridCol w:w="1968"/>
        <w:gridCol w:w="3685"/>
      </w:tblGrid>
      <w:tr w:rsidR="008C6113" w:rsidRPr="008C6113" w:rsidTr="005D5580">
        <w:trPr>
          <w:cantSplit/>
          <w:trHeight w:val="1282"/>
        </w:trPr>
        <w:tc>
          <w:tcPr>
            <w:tcW w:w="10612" w:type="dxa"/>
            <w:gridSpan w:val="6"/>
          </w:tcPr>
          <w:p w:rsidR="008C6113" w:rsidRPr="008C6113" w:rsidRDefault="008C6113" w:rsidP="008C6113">
            <w:pPr>
              <w:snapToGrid w:val="0"/>
              <w:jc w:val="center"/>
              <w:rPr>
                <w:i/>
                <w:iCs/>
                <w:sz w:val="20"/>
              </w:rPr>
            </w:pPr>
            <w:r w:rsidRPr="008C6113">
              <w:rPr>
                <w:i/>
                <w:iCs/>
                <w:noProof/>
                <w:sz w:val="20"/>
              </w:rPr>
              <w:drawing>
                <wp:inline distT="0" distB="0" distL="0" distR="0">
                  <wp:extent cx="487680" cy="5715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6113" w:rsidRPr="008C6113" w:rsidRDefault="008C6113" w:rsidP="008C6113">
            <w:pPr>
              <w:snapToGrid w:val="0"/>
              <w:jc w:val="center"/>
            </w:pPr>
          </w:p>
        </w:tc>
      </w:tr>
      <w:tr w:rsidR="008C6113" w:rsidRPr="008C6113" w:rsidTr="005D5580">
        <w:trPr>
          <w:trHeight w:val="1272"/>
        </w:trPr>
        <w:tc>
          <w:tcPr>
            <w:tcW w:w="10612" w:type="dxa"/>
            <w:gridSpan w:val="6"/>
          </w:tcPr>
          <w:p w:rsidR="008C6113" w:rsidRPr="008C6113" w:rsidRDefault="008C6113" w:rsidP="008C6113">
            <w:pPr>
              <w:spacing w:before="60" w:after="60"/>
              <w:jc w:val="center"/>
              <w:rPr>
                <w:b/>
                <w:bCs/>
              </w:rPr>
            </w:pPr>
            <w:r w:rsidRPr="008C6113">
              <w:rPr>
                <w:b/>
                <w:bCs/>
              </w:rPr>
              <w:t>АДМИНИСТРАЦИЯ    БАБАЕВСКОГО    МУНИЦИПАЛЬНОГО    ОКРУГА</w:t>
            </w:r>
          </w:p>
          <w:p w:rsidR="008C6113" w:rsidRPr="008C6113" w:rsidRDefault="008C6113" w:rsidP="008C6113">
            <w:pPr>
              <w:keepNext/>
              <w:jc w:val="center"/>
              <w:outlineLvl w:val="0"/>
              <w:rPr>
                <w:b/>
                <w:bCs/>
                <w:sz w:val="40"/>
                <w:szCs w:val="40"/>
              </w:rPr>
            </w:pPr>
            <w:proofErr w:type="gramStart"/>
            <w:r w:rsidRPr="008C6113">
              <w:rPr>
                <w:b/>
                <w:sz w:val="40"/>
                <w:szCs w:val="40"/>
              </w:rPr>
              <w:t>П</w:t>
            </w:r>
            <w:proofErr w:type="gramEnd"/>
            <w:r w:rsidRPr="008C6113">
              <w:rPr>
                <w:b/>
                <w:sz w:val="40"/>
                <w:szCs w:val="40"/>
              </w:rPr>
              <w:t xml:space="preserve"> О С Т А Н О В Л Е Н И Е</w:t>
            </w:r>
          </w:p>
          <w:p w:rsidR="008C6113" w:rsidRPr="008C6113" w:rsidRDefault="008C6113" w:rsidP="008C6113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8C6113" w:rsidRPr="008C6113" w:rsidTr="00144D61">
        <w:trPr>
          <w:cantSplit/>
          <w:trHeight w:val="270"/>
        </w:trPr>
        <w:tc>
          <w:tcPr>
            <w:tcW w:w="50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C6113" w:rsidRPr="008C6113" w:rsidRDefault="008C6113" w:rsidP="008C6113">
            <w:pPr>
              <w:snapToGrid w:val="0"/>
              <w:rPr>
                <w:sz w:val="28"/>
                <w:szCs w:val="28"/>
              </w:rPr>
            </w:pPr>
            <w:r w:rsidRPr="008C6113">
              <w:rPr>
                <w:sz w:val="28"/>
                <w:szCs w:val="28"/>
              </w:rPr>
              <w:t>От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C6113" w:rsidRPr="008C6113" w:rsidRDefault="004D4CF1" w:rsidP="008C6113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>10.03.2023</w:t>
            </w:r>
          </w:p>
        </w:tc>
        <w:tc>
          <w:tcPr>
            <w:tcW w:w="49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C6113" w:rsidRPr="008C6113" w:rsidRDefault="008C6113" w:rsidP="008C6113">
            <w:pPr>
              <w:snapToGrid w:val="0"/>
              <w:rPr>
                <w:szCs w:val="20"/>
              </w:rPr>
            </w:pPr>
            <w:r w:rsidRPr="008C6113">
              <w:rPr>
                <w:szCs w:val="20"/>
              </w:rPr>
              <w:t>№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C6113" w:rsidRPr="008C6113" w:rsidRDefault="004D4CF1" w:rsidP="008C6113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>174</w:t>
            </w:r>
          </w:p>
        </w:tc>
        <w:tc>
          <w:tcPr>
            <w:tcW w:w="196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C6113" w:rsidRPr="008C6113" w:rsidRDefault="008C6113" w:rsidP="008C6113">
            <w:pPr>
              <w:snapToGrid w:val="0"/>
              <w:rPr>
                <w:szCs w:val="20"/>
              </w:rPr>
            </w:pPr>
          </w:p>
        </w:tc>
        <w:tc>
          <w:tcPr>
            <w:tcW w:w="368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C6113" w:rsidRPr="008C6113" w:rsidRDefault="008C6113" w:rsidP="008C6113">
            <w:pPr>
              <w:snapToGrid w:val="0"/>
              <w:rPr>
                <w:szCs w:val="20"/>
              </w:rPr>
            </w:pPr>
          </w:p>
        </w:tc>
      </w:tr>
      <w:tr w:rsidR="008C6113" w:rsidRPr="008C6113" w:rsidTr="005D5580">
        <w:trPr>
          <w:trHeight w:val="155"/>
        </w:trPr>
        <w:tc>
          <w:tcPr>
            <w:tcW w:w="10612" w:type="dxa"/>
            <w:gridSpan w:val="6"/>
          </w:tcPr>
          <w:p w:rsidR="008C6113" w:rsidRPr="008C6113" w:rsidRDefault="008C6113" w:rsidP="008C6113">
            <w:pPr>
              <w:snapToGrid w:val="0"/>
            </w:pPr>
          </w:p>
        </w:tc>
      </w:tr>
      <w:tr w:rsidR="008C6113" w:rsidRPr="008C6113" w:rsidTr="005D5580">
        <w:trPr>
          <w:trHeight w:val="510"/>
        </w:trPr>
        <w:tc>
          <w:tcPr>
            <w:tcW w:w="10612" w:type="dxa"/>
            <w:gridSpan w:val="6"/>
          </w:tcPr>
          <w:p w:rsidR="008C6113" w:rsidRPr="008C6113" w:rsidRDefault="008C6113" w:rsidP="008C6113">
            <w:pPr>
              <w:snapToGrid w:val="0"/>
            </w:pPr>
            <w:r w:rsidRPr="008C6113">
              <w:t>г.</w:t>
            </w:r>
            <w:r w:rsidR="00CD19D4">
              <w:t xml:space="preserve"> </w:t>
            </w:r>
            <w:r w:rsidRPr="008C6113">
              <w:t>Бабаево</w:t>
            </w:r>
          </w:p>
        </w:tc>
      </w:tr>
      <w:tr w:rsidR="008C6113" w:rsidRPr="008C6113" w:rsidTr="00354484">
        <w:trPr>
          <w:trHeight w:hRule="exact" w:val="2641"/>
        </w:trPr>
        <w:tc>
          <w:tcPr>
            <w:tcW w:w="4962" w:type="dxa"/>
            <w:gridSpan w:val="4"/>
          </w:tcPr>
          <w:p w:rsidR="008C6113" w:rsidRDefault="00434D39" w:rsidP="008C6113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434D39" w:rsidRDefault="00434D39" w:rsidP="008C6113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Бабаевского муниципального округа </w:t>
            </w:r>
          </w:p>
          <w:p w:rsidR="00434D39" w:rsidRPr="005E0D6C" w:rsidRDefault="00434D39" w:rsidP="008C6113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03.02.2023г № 101</w:t>
            </w:r>
          </w:p>
          <w:p w:rsidR="008C6113" w:rsidRPr="008C6113" w:rsidRDefault="008C6113" w:rsidP="008C611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53" w:type="dxa"/>
            <w:gridSpan w:val="2"/>
          </w:tcPr>
          <w:p w:rsidR="008C6113" w:rsidRPr="008C6113" w:rsidRDefault="008C6113" w:rsidP="008C6113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:rsidR="00324013" w:rsidRDefault="00867DFA" w:rsidP="0035448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052B6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Бюджетн</w:t>
      </w:r>
      <w:r w:rsidR="00F052B6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F052B6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постановлением </w:t>
      </w:r>
      <w:r w:rsidR="0077175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равительства Российской Федерации от 18 сентября 2020 года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— производителям товаров, работ, услуг, и о признании утратившими силу некоторых актов Правительства Российской Федерации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отдельных положений некоторых актов Правительства Российской Федерации»,  </w:t>
      </w:r>
      <w:r w:rsidR="00324013" w:rsidRPr="00324013">
        <w:rPr>
          <w:rFonts w:ascii="Times New Roman" w:hAnsi="Times New Roman" w:cs="Times New Roman"/>
          <w:sz w:val="28"/>
          <w:szCs w:val="28"/>
        </w:rPr>
        <w:t>в целях реализации муниципальной программы «</w:t>
      </w:r>
      <w:r w:rsidR="00324013">
        <w:rPr>
          <w:rFonts w:ascii="Times New Roman" w:hAnsi="Times New Roman" w:cs="Times New Roman"/>
          <w:sz w:val="28"/>
          <w:szCs w:val="28"/>
        </w:rPr>
        <w:t>Энергосбережение  на  территории Бабаевского  муниципального  округа на 2022-2025 годы»</w:t>
      </w:r>
      <w:r w:rsidR="00B77ABE">
        <w:rPr>
          <w:rFonts w:ascii="Times New Roman" w:hAnsi="Times New Roman" w:cs="Times New Roman"/>
          <w:sz w:val="28"/>
          <w:szCs w:val="28"/>
        </w:rPr>
        <w:t>,</w:t>
      </w:r>
      <w:r w:rsidR="00324013">
        <w:rPr>
          <w:rFonts w:ascii="Times New Roman" w:hAnsi="Times New Roman" w:cs="Times New Roman"/>
          <w:sz w:val="28"/>
          <w:szCs w:val="28"/>
        </w:rPr>
        <w:t xml:space="preserve"> </w:t>
      </w:r>
      <w:r w:rsidR="00324013" w:rsidRPr="00324013">
        <w:rPr>
          <w:rFonts w:ascii="Times New Roman" w:hAnsi="Times New Roman" w:cs="Times New Roman"/>
          <w:sz w:val="28"/>
          <w:szCs w:val="28"/>
        </w:rPr>
        <w:t>администрация Бабаевского муниципального округа</w:t>
      </w:r>
    </w:p>
    <w:p w:rsidR="00324013" w:rsidRDefault="00324013" w:rsidP="0035448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DFA" w:rsidRDefault="00354484" w:rsidP="00354484">
      <w:pPr>
        <w:pStyle w:val="ConsPlusNormal0"/>
        <w:ind w:firstLine="709"/>
        <w:jc w:val="both"/>
      </w:pPr>
      <w:r w:rsidRPr="00354484">
        <w:rPr>
          <w:rFonts w:ascii="Times New Roman" w:hAnsi="Times New Roman" w:cs="Times New Roman"/>
          <w:sz w:val="28"/>
          <w:szCs w:val="28"/>
        </w:rPr>
        <w:t xml:space="preserve">         ПОСТАНОВЛЯЕТ:</w:t>
      </w:r>
    </w:p>
    <w:p w:rsidR="00867DFA" w:rsidRDefault="00867DFA" w:rsidP="00867DF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DFA" w:rsidRDefault="00867DFA" w:rsidP="00867DFA">
      <w:pPr>
        <w:pStyle w:val="ConsPlusNormal0"/>
        <w:widowControl w:val="0"/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34D39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C52D00">
        <w:rPr>
          <w:rFonts w:ascii="Times New Roman" w:hAnsi="Times New Roman" w:cs="Times New Roman"/>
          <w:sz w:val="28"/>
          <w:szCs w:val="28"/>
        </w:rPr>
        <w:t>в Порядок предоставления субсидии из бюджета Бабаевского муниципального округа на возмещение части затрат МУП «Водоснабжения и водоотведения» Бабаевского муниципального округа, утверждённый постановлением № 101 от 03.02.202</w:t>
      </w:r>
      <w:r w:rsidR="00540043">
        <w:rPr>
          <w:rFonts w:ascii="Times New Roman" w:hAnsi="Times New Roman" w:cs="Times New Roman"/>
          <w:sz w:val="28"/>
          <w:szCs w:val="28"/>
        </w:rPr>
        <w:t>3г (далее –</w:t>
      </w:r>
      <w:r w:rsidR="00C52D00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540043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434D39" w:rsidRDefault="00540043" w:rsidP="0077175A">
      <w:pPr>
        <w:pStyle w:val="ConsPlusNormal0"/>
        <w:widowControl w:val="0"/>
        <w:tabs>
          <w:tab w:val="left" w:pos="709"/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7175A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392D30">
        <w:rPr>
          <w:rFonts w:ascii="Times New Roman" w:hAnsi="Times New Roman" w:cs="Times New Roman"/>
          <w:sz w:val="28"/>
          <w:szCs w:val="28"/>
        </w:rPr>
        <w:t>1.1</w:t>
      </w:r>
      <w:r w:rsidR="00324013" w:rsidRPr="003240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434D39">
        <w:rPr>
          <w:rFonts w:ascii="Times New Roman" w:hAnsi="Times New Roman" w:cs="Times New Roman"/>
          <w:sz w:val="28"/>
          <w:szCs w:val="28"/>
        </w:rPr>
        <w:t>ункт 2.1</w:t>
      </w:r>
      <w:r w:rsidR="00C52D00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434D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F66F81">
        <w:rPr>
          <w:rFonts w:ascii="Times New Roman" w:hAnsi="Times New Roman" w:cs="Times New Roman"/>
          <w:sz w:val="28"/>
          <w:szCs w:val="28"/>
        </w:rPr>
        <w:t>:</w:t>
      </w:r>
    </w:p>
    <w:p w:rsidR="00434D39" w:rsidRPr="00867DFA" w:rsidRDefault="0077175A" w:rsidP="00434D39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52D00">
        <w:rPr>
          <w:sz w:val="28"/>
          <w:szCs w:val="28"/>
        </w:rPr>
        <w:t xml:space="preserve">«2.1. </w:t>
      </w:r>
      <w:r w:rsidR="00434D39">
        <w:rPr>
          <w:sz w:val="28"/>
          <w:szCs w:val="28"/>
        </w:rPr>
        <w:t xml:space="preserve">Получатель субсидии </w:t>
      </w:r>
      <w:r w:rsidR="00434D39" w:rsidRPr="00867DFA">
        <w:rPr>
          <w:sz w:val="28"/>
          <w:szCs w:val="28"/>
        </w:rPr>
        <w:t>должен соответствовать следующим требованиям на первое число месяца, предшествующего месяцу, в котором планируется предоставление субсидии:</w:t>
      </w:r>
    </w:p>
    <w:p w:rsidR="00434D39" w:rsidRPr="00867DFA" w:rsidRDefault="00434D39" w:rsidP="00434D39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67DFA">
        <w:rPr>
          <w:sz w:val="28"/>
          <w:szCs w:val="28"/>
        </w:rPr>
        <w:t>-</w:t>
      </w:r>
      <w:r w:rsidRPr="00867DFA">
        <w:rPr>
          <w:sz w:val="28"/>
          <w:szCs w:val="28"/>
        </w:rPr>
        <w:tab/>
        <w:t>должна отсутствовать просроченная задолженность по возврату в бюджет</w:t>
      </w:r>
      <w:r>
        <w:rPr>
          <w:sz w:val="28"/>
          <w:szCs w:val="28"/>
        </w:rPr>
        <w:t xml:space="preserve"> </w:t>
      </w:r>
      <w:r w:rsidRPr="00867DFA">
        <w:rPr>
          <w:sz w:val="28"/>
          <w:szCs w:val="28"/>
        </w:rPr>
        <w:t xml:space="preserve">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r>
        <w:rPr>
          <w:sz w:val="28"/>
          <w:szCs w:val="28"/>
        </w:rPr>
        <w:t>бюджетом округа;</w:t>
      </w:r>
    </w:p>
    <w:p w:rsidR="00434D39" w:rsidRPr="00867DFA" w:rsidRDefault="00434D39" w:rsidP="00434D39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67DFA">
        <w:rPr>
          <w:sz w:val="28"/>
          <w:szCs w:val="28"/>
        </w:rPr>
        <w:lastRenderedPageBreak/>
        <w:t>-</w:t>
      </w:r>
      <w:r w:rsidRPr="00867DFA">
        <w:rPr>
          <w:sz w:val="28"/>
          <w:szCs w:val="28"/>
        </w:rPr>
        <w:tab/>
        <w:t>не должен наход</w:t>
      </w:r>
      <w:r>
        <w:rPr>
          <w:sz w:val="28"/>
          <w:szCs w:val="28"/>
        </w:rPr>
        <w:t xml:space="preserve">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РФ. </w:t>
      </w:r>
    </w:p>
    <w:p w:rsidR="00434D39" w:rsidRDefault="00434D39" w:rsidP="00434D39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67DFA">
        <w:rPr>
          <w:sz w:val="28"/>
          <w:szCs w:val="28"/>
        </w:rPr>
        <w:t>-</w:t>
      </w:r>
      <w:r w:rsidRPr="00867DFA">
        <w:rPr>
          <w:sz w:val="28"/>
          <w:szCs w:val="28"/>
        </w:rPr>
        <w:tab/>
        <w:t>не должен получать средства из бюджета</w:t>
      </w:r>
      <w:r>
        <w:rPr>
          <w:sz w:val="28"/>
          <w:szCs w:val="28"/>
        </w:rPr>
        <w:t xml:space="preserve"> округа </w:t>
      </w:r>
      <w:r w:rsidRPr="00867DFA">
        <w:rPr>
          <w:sz w:val="28"/>
          <w:szCs w:val="28"/>
        </w:rPr>
        <w:t>в соответствии с иными муниципальными правовыми актами на цели, указанные в пункте 1.2 настоящего Порядка.</w:t>
      </w:r>
    </w:p>
    <w:p w:rsidR="00434D39" w:rsidRDefault="00434D39" w:rsidP="00434D39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631D5C">
        <w:rPr>
          <w:sz w:val="28"/>
          <w:szCs w:val="28"/>
        </w:rPr>
        <w:t>Получателю субсидии запрещается приобретать за счет средств субсидии иностранную валюту</w:t>
      </w:r>
      <w:proofErr w:type="gramStart"/>
      <w:r w:rsidR="007C4A28">
        <w:rPr>
          <w:sz w:val="28"/>
          <w:szCs w:val="28"/>
        </w:rPr>
        <w:t>.»</w:t>
      </w:r>
      <w:proofErr w:type="gramEnd"/>
    </w:p>
    <w:p w:rsidR="00C52D00" w:rsidRDefault="00F66F81" w:rsidP="00C52D00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92D30">
        <w:rPr>
          <w:sz w:val="28"/>
          <w:szCs w:val="28"/>
        </w:rPr>
        <w:t>2.</w:t>
      </w:r>
      <w:r w:rsidR="00434D39">
        <w:rPr>
          <w:sz w:val="28"/>
          <w:szCs w:val="28"/>
        </w:rPr>
        <w:t xml:space="preserve"> </w:t>
      </w:r>
      <w:r w:rsidR="00C52D00">
        <w:rPr>
          <w:sz w:val="28"/>
          <w:szCs w:val="28"/>
        </w:rPr>
        <w:t xml:space="preserve"> Раздел 2 Поряд</w:t>
      </w:r>
      <w:r>
        <w:rPr>
          <w:sz w:val="28"/>
          <w:szCs w:val="28"/>
        </w:rPr>
        <w:t>ка дополнить пунктами 2.9, 2.10 следующего содержания:</w:t>
      </w:r>
    </w:p>
    <w:p w:rsidR="00392D30" w:rsidRDefault="00392D30" w:rsidP="00C52D00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175A">
        <w:rPr>
          <w:sz w:val="28"/>
          <w:szCs w:val="28"/>
        </w:rPr>
        <w:t xml:space="preserve">        </w:t>
      </w:r>
      <w:r w:rsidR="00C52D00">
        <w:rPr>
          <w:sz w:val="28"/>
          <w:szCs w:val="28"/>
        </w:rPr>
        <w:t>«</w:t>
      </w:r>
      <w:r>
        <w:rPr>
          <w:sz w:val="28"/>
          <w:szCs w:val="28"/>
        </w:rPr>
        <w:t>2.9</w:t>
      </w:r>
      <w:r w:rsidR="00C52D00">
        <w:rPr>
          <w:sz w:val="28"/>
          <w:szCs w:val="28"/>
        </w:rPr>
        <w:t>.</w:t>
      </w:r>
      <w:r>
        <w:rPr>
          <w:sz w:val="28"/>
          <w:szCs w:val="28"/>
        </w:rPr>
        <w:t xml:space="preserve"> Комитет по строительству, ЖКХ, транспорту и дорожной деятельности, перечисляет субсидию в размере затрат за предыдущий месяц </w:t>
      </w:r>
      <w:r w:rsidR="007C4A28">
        <w:rPr>
          <w:sz w:val="28"/>
          <w:szCs w:val="28"/>
        </w:rPr>
        <w:t>в течение 10 рабочих дней</w:t>
      </w:r>
      <w:r w:rsidR="00F66F81">
        <w:rPr>
          <w:sz w:val="28"/>
          <w:szCs w:val="28"/>
        </w:rPr>
        <w:t>.</w:t>
      </w:r>
    </w:p>
    <w:p w:rsidR="00392D30" w:rsidRDefault="00C52D00" w:rsidP="00C52D00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17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«2.10. </w:t>
      </w:r>
      <w:r w:rsidR="00392D30">
        <w:rPr>
          <w:sz w:val="28"/>
          <w:szCs w:val="28"/>
        </w:rPr>
        <w:t>Перечисление субсидии осуществляется  по следующим реквизитам МУП «</w:t>
      </w:r>
      <w:proofErr w:type="spellStart"/>
      <w:r w:rsidR="00392D30">
        <w:rPr>
          <w:sz w:val="28"/>
          <w:szCs w:val="28"/>
        </w:rPr>
        <w:t>ВиВ</w:t>
      </w:r>
      <w:proofErr w:type="spellEnd"/>
      <w:r w:rsidR="00392D30">
        <w:rPr>
          <w:sz w:val="28"/>
          <w:szCs w:val="28"/>
        </w:rPr>
        <w:t xml:space="preserve">»: </w:t>
      </w:r>
      <w:r w:rsidR="00392D30" w:rsidRPr="00BA1695">
        <w:rPr>
          <w:sz w:val="28"/>
          <w:szCs w:val="28"/>
          <w:lang w:bidi="ru-RU"/>
        </w:rPr>
        <w:t xml:space="preserve">АО «БАНК СГБ» г. Вологда: </w:t>
      </w:r>
      <w:proofErr w:type="gramStart"/>
      <w:r w:rsidR="00392D30" w:rsidRPr="00BA1695">
        <w:rPr>
          <w:sz w:val="28"/>
          <w:szCs w:val="28"/>
          <w:lang w:bidi="ru-RU"/>
        </w:rPr>
        <w:t>р</w:t>
      </w:r>
      <w:proofErr w:type="gramEnd"/>
      <w:r w:rsidR="00392D30" w:rsidRPr="00BA1695">
        <w:rPr>
          <w:sz w:val="28"/>
          <w:szCs w:val="28"/>
          <w:lang w:bidi="ru-RU"/>
        </w:rPr>
        <w:t>/с</w:t>
      </w:r>
      <w:r w:rsidR="00392D30">
        <w:rPr>
          <w:sz w:val="28"/>
          <w:szCs w:val="28"/>
          <w:lang w:bidi="ru-RU"/>
        </w:rPr>
        <w:t xml:space="preserve"> </w:t>
      </w:r>
      <w:r w:rsidR="00392D30" w:rsidRPr="00BA1695">
        <w:rPr>
          <w:sz w:val="28"/>
          <w:szCs w:val="28"/>
          <w:lang w:bidi="ru-RU"/>
        </w:rPr>
        <w:t xml:space="preserve"> 40702810300130000592 к/с 301</w:t>
      </w:r>
      <w:r w:rsidR="00392D30">
        <w:rPr>
          <w:sz w:val="28"/>
          <w:szCs w:val="28"/>
          <w:lang w:bidi="ru-RU"/>
        </w:rPr>
        <w:t>01</w:t>
      </w:r>
      <w:r w:rsidR="007C4A28">
        <w:rPr>
          <w:sz w:val="28"/>
          <w:szCs w:val="28"/>
          <w:lang w:bidi="ru-RU"/>
        </w:rPr>
        <w:t>810800000000786 БИК 041909786.»</w:t>
      </w:r>
    </w:p>
    <w:p w:rsidR="00324013" w:rsidRDefault="00F66F81" w:rsidP="0077175A">
      <w:pPr>
        <w:widowControl w:val="0"/>
        <w:tabs>
          <w:tab w:val="left" w:pos="11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24013" w:rsidRPr="00324013">
        <w:rPr>
          <w:sz w:val="28"/>
          <w:szCs w:val="28"/>
        </w:rPr>
        <w:t>. Настоящее постановление подлежит размещению на официальном сайте администрации Бабаевского муниципального округа в информационно-телекоммуникационной сети «Интернет».</w:t>
      </w:r>
    </w:p>
    <w:p w:rsidR="004D4CF1" w:rsidRPr="00324013" w:rsidRDefault="004D4CF1" w:rsidP="00392D30">
      <w:pPr>
        <w:widowControl w:val="0"/>
        <w:tabs>
          <w:tab w:val="left" w:pos="1108"/>
        </w:tabs>
        <w:spacing w:after="260" w:line="259" w:lineRule="auto"/>
        <w:rPr>
          <w:sz w:val="28"/>
          <w:szCs w:val="28"/>
        </w:rPr>
      </w:pPr>
    </w:p>
    <w:p w:rsidR="00F201B6" w:rsidRDefault="00F201B6" w:rsidP="00F201B6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670"/>
        <w:gridCol w:w="4590"/>
      </w:tblGrid>
      <w:tr w:rsidR="005B4853" w:rsidRPr="00DE3A9B" w:rsidTr="00324013">
        <w:trPr>
          <w:trHeight w:val="68"/>
        </w:trPr>
        <w:tc>
          <w:tcPr>
            <w:tcW w:w="5670" w:type="dxa"/>
          </w:tcPr>
          <w:p w:rsidR="005B4853" w:rsidRPr="00DE3A9B" w:rsidRDefault="005B4853" w:rsidP="00316D33">
            <w:pPr>
              <w:pStyle w:val="aa"/>
              <w:rPr>
                <w:szCs w:val="28"/>
              </w:rPr>
            </w:pPr>
            <w:r w:rsidRPr="00DE3A9B">
              <w:rPr>
                <w:szCs w:val="28"/>
              </w:rPr>
              <w:t>Глава Бабаевского муниципального округа</w:t>
            </w:r>
          </w:p>
        </w:tc>
        <w:tc>
          <w:tcPr>
            <w:tcW w:w="4590" w:type="dxa"/>
          </w:tcPr>
          <w:p w:rsidR="005B4853" w:rsidRPr="00DE3A9B" w:rsidRDefault="005B4853" w:rsidP="00316D33">
            <w:pPr>
              <w:pStyle w:val="aa"/>
              <w:rPr>
                <w:szCs w:val="28"/>
              </w:rPr>
            </w:pPr>
            <w:r w:rsidRPr="00DE3A9B">
              <w:rPr>
                <w:szCs w:val="28"/>
              </w:rPr>
              <w:t xml:space="preserve">                                </w:t>
            </w:r>
            <w:r w:rsidR="004D4CF1">
              <w:rPr>
                <w:szCs w:val="28"/>
              </w:rPr>
              <w:t xml:space="preserve">  </w:t>
            </w:r>
            <w:r w:rsidRPr="00DE3A9B">
              <w:rPr>
                <w:szCs w:val="28"/>
              </w:rPr>
              <w:t>Ю.В. Парфенов</w:t>
            </w:r>
          </w:p>
        </w:tc>
      </w:tr>
    </w:tbl>
    <w:p w:rsidR="00C26D12" w:rsidRDefault="00C26D12" w:rsidP="00C26D12">
      <w:pPr>
        <w:rPr>
          <w:sz w:val="28"/>
        </w:rPr>
      </w:pPr>
    </w:p>
    <w:p w:rsidR="00392D30" w:rsidRDefault="00392D30" w:rsidP="006500B5">
      <w:pPr>
        <w:pStyle w:val="ConsPlusNormal0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</w:p>
    <w:p w:rsidR="00392D30" w:rsidRDefault="00392D30" w:rsidP="006500B5">
      <w:pPr>
        <w:pStyle w:val="ConsPlusNormal0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</w:p>
    <w:p w:rsidR="00392D30" w:rsidRDefault="00392D30" w:rsidP="006500B5">
      <w:pPr>
        <w:pStyle w:val="ConsPlusNormal0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</w:p>
    <w:p w:rsidR="00392D30" w:rsidRDefault="00392D30" w:rsidP="006500B5">
      <w:pPr>
        <w:pStyle w:val="ConsPlusNormal0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</w:p>
    <w:p w:rsidR="00392D30" w:rsidRDefault="00392D30" w:rsidP="006500B5">
      <w:pPr>
        <w:pStyle w:val="ConsPlusNormal0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</w:p>
    <w:p w:rsidR="00392D30" w:rsidRDefault="00392D30" w:rsidP="006500B5">
      <w:pPr>
        <w:pStyle w:val="ConsPlusNormal0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</w:p>
    <w:p w:rsidR="00392D30" w:rsidRDefault="00392D30" w:rsidP="006500B5">
      <w:pPr>
        <w:pStyle w:val="ConsPlusNormal0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</w:p>
    <w:p w:rsidR="00392D30" w:rsidRDefault="00392D30" w:rsidP="006500B5">
      <w:pPr>
        <w:pStyle w:val="ConsPlusNormal0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</w:p>
    <w:p w:rsidR="00392D30" w:rsidRDefault="00392D30" w:rsidP="006500B5">
      <w:pPr>
        <w:pStyle w:val="ConsPlusNormal0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</w:p>
    <w:p w:rsidR="00392D30" w:rsidRDefault="00392D30" w:rsidP="006500B5">
      <w:pPr>
        <w:pStyle w:val="ConsPlusNormal0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</w:p>
    <w:p w:rsidR="00392D30" w:rsidRDefault="00392D30" w:rsidP="006500B5">
      <w:pPr>
        <w:pStyle w:val="ConsPlusNormal0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</w:p>
    <w:p w:rsidR="00392D30" w:rsidRDefault="00392D30" w:rsidP="006500B5">
      <w:pPr>
        <w:pStyle w:val="ConsPlusNormal0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</w:p>
    <w:p w:rsidR="00392D30" w:rsidRDefault="00392D30" w:rsidP="006500B5">
      <w:pPr>
        <w:pStyle w:val="ConsPlusNormal0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</w:p>
    <w:p w:rsidR="00392D30" w:rsidRDefault="00392D30" w:rsidP="006500B5">
      <w:pPr>
        <w:pStyle w:val="ConsPlusNormal0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</w:p>
    <w:p w:rsidR="00392D30" w:rsidRDefault="00392D30" w:rsidP="006500B5">
      <w:pPr>
        <w:pStyle w:val="ConsPlusNormal0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</w:p>
    <w:p w:rsidR="00392D30" w:rsidRDefault="00392D30" w:rsidP="006500B5">
      <w:pPr>
        <w:pStyle w:val="ConsPlusNormal0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</w:p>
    <w:p w:rsidR="00392D30" w:rsidRDefault="00392D30" w:rsidP="006500B5">
      <w:pPr>
        <w:pStyle w:val="ConsPlusNormal0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</w:p>
    <w:p w:rsidR="00392D30" w:rsidRDefault="00392D30" w:rsidP="006500B5">
      <w:pPr>
        <w:pStyle w:val="ConsPlusNormal0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</w:p>
    <w:p w:rsidR="00392D30" w:rsidRDefault="00392D30" w:rsidP="006500B5">
      <w:pPr>
        <w:pStyle w:val="ConsPlusNormal0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</w:p>
    <w:p w:rsidR="00392D30" w:rsidRDefault="00392D30" w:rsidP="00392D30">
      <w:pPr>
        <w:pStyle w:val="ConsPlusNormal0"/>
        <w:ind w:firstLine="0"/>
        <w:rPr>
          <w:rFonts w:ascii="Times New Roman" w:hAnsi="Times New Roman" w:cs="Times New Roman"/>
          <w:sz w:val="28"/>
          <w:szCs w:val="24"/>
          <w:lang w:eastAsia="ru-RU"/>
        </w:rPr>
      </w:pPr>
    </w:p>
    <w:sectPr w:rsidR="00392D30" w:rsidSect="00324013">
      <w:pgSz w:w="11907" w:h="16840" w:code="9"/>
      <w:pgMar w:top="426" w:right="567" w:bottom="1134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400" w:rsidRDefault="00F42400">
      <w:r>
        <w:separator/>
      </w:r>
    </w:p>
  </w:endnote>
  <w:endnote w:type="continuationSeparator" w:id="0">
    <w:p w:rsidR="00F42400" w:rsidRDefault="00F42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 Slab">
    <w:charset w:val="CC"/>
    <w:family w:val="roman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Sans Serif">
    <w:panose1 w:val="020B0500000000000000"/>
    <w:charset w:val="CC"/>
    <w:family w:val="roman"/>
    <w:pitch w:val="variable"/>
  </w:font>
  <w:font w:name="GaramondNarrowC">
    <w:altName w:val="Times New Roman"/>
    <w:charset w:val="CC"/>
    <w:family w:val="roman"/>
    <w:pitch w:val="variable"/>
  </w:font>
  <w:font w:name="Journal"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krainianPragmatica">
    <w:altName w:val="Times New Roman"/>
    <w:charset w:val="CC"/>
    <w:family w:val="roman"/>
    <w:pitch w:val="variable"/>
  </w:font>
  <w:font w:name="Antiqua">
    <w:charset w:val="CC"/>
    <w:family w:val="roman"/>
    <w:pitch w:val="variable"/>
  </w:font>
  <w:font w:name="font86"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400" w:rsidRDefault="00F42400">
      <w:r>
        <w:separator/>
      </w:r>
    </w:p>
  </w:footnote>
  <w:footnote w:type="continuationSeparator" w:id="0">
    <w:p w:rsidR="00F42400" w:rsidRDefault="00F42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548CD344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pStyle w:val="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pStyle w:val="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pStyle w:val="9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EB9EAB7C"/>
    <w:name w:val="WW8Num3"/>
    <w:lvl w:ilvl="0">
      <w:start w:val="1"/>
      <w:numFmt w:val="decimal"/>
      <w:pStyle w:val="-"/>
      <w:lvlText w:val="%1."/>
      <w:lvlJc w:val="left"/>
      <w:pPr>
        <w:tabs>
          <w:tab w:val="num" w:pos="360"/>
        </w:tabs>
        <w:ind w:left="567" w:firstLine="567"/>
      </w:pPr>
      <w:rPr>
        <w:rFonts w:ascii="Times New Roman" w:hAnsi="Times New Roman" w:cs="Times New Roman" w:hint="default"/>
        <w:b w:val="0"/>
        <w:bCs w:val="0"/>
        <w:sz w:val="22"/>
        <w:szCs w:val="22"/>
        <w:lang w:val="ru-RU" w:eastAsia="ru-RU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pStyle w:val="20"/>
      <w:lvlText w:val=""/>
      <w:lvlJc w:val="left"/>
      <w:pPr>
        <w:tabs>
          <w:tab w:val="num" w:pos="0"/>
        </w:tabs>
        <w:ind w:left="1789" w:hanging="360"/>
      </w:pPr>
      <w:rPr>
        <w:rFonts w:ascii="Symbol" w:hAnsi="Symbol" w:cs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pStyle w:val="a"/>
      <w:lvlText w:val="−"/>
      <w:lvlJc w:val="left"/>
      <w:pPr>
        <w:tabs>
          <w:tab w:val="num" w:pos="1083"/>
        </w:tabs>
        <w:ind w:left="1083" w:hanging="283"/>
      </w:pPr>
      <w:rPr>
        <w:rFonts w:ascii="Times New Roman" w:hAnsi="Times New Roman" w:cs="Times New Roman"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pStyle w:val="21"/>
      <w:lvlText w:val="-"/>
      <w:lvlJc w:val="left"/>
      <w:pPr>
        <w:tabs>
          <w:tab w:val="num" w:pos="-144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pStyle w:val="Bullets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106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>
    <w:nsid w:val="07711F53"/>
    <w:multiLevelType w:val="hybridMultilevel"/>
    <w:tmpl w:val="8F1A6AB0"/>
    <w:lvl w:ilvl="0" w:tplc="ECE232A6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880C2F"/>
    <w:multiLevelType w:val="hybridMultilevel"/>
    <w:tmpl w:val="218AE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DA349B"/>
    <w:multiLevelType w:val="hybridMultilevel"/>
    <w:tmpl w:val="96AE31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1D901F7"/>
    <w:multiLevelType w:val="hybridMultilevel"/>
    <w:tmpl w:val="33D0251A"/>
    <w:lvl w:ilvl="0" w:tplc="AA5AC0C0">
      <w:start w:val="1"/>
      <w:numFmt w:val="decimal"/>
      <w:pStyle w:val="30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38A7A4E"/>
    <w:multiLevelType w:val="multilevel"/>
    <w:tmpl w:val="9836DA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412D0C49"/>
    <w:multiLevelType w:val="multilevel"/>
    <w:tmpl w:val="FE663BE8"/>
    <w:lvl w:ilvl="0">
      <w:start w:val="3"/>
      <w:numFmt w:val="decimal"/>
      <w:lvlText w:val="%1."/>
      <w:lvlJc w:val="left"/>
      <w:pPr>
        <w:ind w:left="675" w:hanging="675"/>
      </w:pPr>
      <w:rPr>
        <w:rFonts w:cs="Calibri"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Calibri" w:hint="default"/>
      </w:rPr>
    </w:lvl>
  </w:abstractNum>
  <w:abstractNum w:abstractNumId="18">
    <w:nsid w:val="5F02236B"/>
    <w:multiLevelType w:val="hybridMultilevel"/>
    <w:tmpl w:val="758CECFA"/>
    <w:lvl w:ilvl="0" w:tplc="8C34092E">
      <w:start w:val="1"/>
      <w:numFmt w:val="decimal"/>
      <w:pStyle w:val="210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24F0C92"/>
    <w:multiLevelType w:val="hybridMultilevel"/>
    <w:tmpl w:val="BD421C14"/>
    <w:lvl w:ilvl="0" w:tplc="2E26E012">
      <w:start w:val="1"/>
      <w:numFmt w:val="decimal"/>
      <w:pStyle w:val="10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2D47C96"/>
    <w:multiLevelType w:val="multilevel"/>
    <w:tmpl w:val="A24E07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616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616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616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7C179ED"/>
    <w:multiLevelType w:val="multilevel"/>
    <w:tmpl w:val="250200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7A5030F0"/>
    <w:multiLevelType w:val="multilevel"/>
    <w:tmpl w:val="3378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1"/>
  </w:num>
  <w:num w:numId="2">
    <w:abstractNumId w:val="15"/>
  </w:num>
  <w:num w:numId="3">
    <w:abstractNumId w:val="12"/>
  </w:num>
  <w:num w:numId="4">
    <w:abstractNumId w:val="19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4"/>
  </w:num>
  <w:num w:numId="18">
    <w:abstractNumId w:val="21"/>
  </w:num>
  <w:num w:numId="19">
    <w:abstractNumId w:val="17"/>
  </w:num>
  <w:num w:numId="20">
    <w:abstractNumId w:val="13"/>
  </w:num>
  <w:num w:numId="21">
    <w:abstractNumId w:val="16"/>
  </w:num>
  <w:num w:numId="22">
    <w:abstractNumId w:val="2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1B6"/>
    <w:rsid w:val="00001534"/>
    <w:rsid w:val="000356B0"/>
    <w:rsid w:val="000407B7"/>
    <w:rsid w:val="000433E1"/>
    <w:rsid w:val="000A02D7"/>
    <w:rsid w:val="000B4A24"/>
    <w:rsid w:val="000B649B"/>
    <w:rsid w:val="000D452C"/>
    <w:rsid w:val="000F16D9"/>
    <w:rsid w:val="00110499"/>
    <w:rsid w:val="00113824"/>
    <w:rsid w:val="001153A0"/>
    <w:rsid w:val="0013663D"/>
    <w:rsid w:val="00143266"/>
    <w:rsid w:val="00144071"/>
    <w:rsid w:val="00144D61"/>
    <w:rsid w:val="001551F4"/>
    <w:rsid w:val="0018406A"/>
    <w:rsid w:val="00186CC5"/>
    <w:rsid w:val="00186F6E"/>
    <w:rsid w:val="00190A89"/>
    <w:rsid w:val="0019158B"/>
    <w:rsid w:val="001A3DD4"/>
    <w:rsid w:val="001C2ABA"/>
    <w:rsid w:val="001C2D6D"/>
    <w:rsid w:val="001D301B"/>
    <w:rsid w:val="001E28F7"/>
    <w:rsid w:val="001F2F25"/>
    <w:rsid w:val="001F50D9"/>
    <w:rsid w:val="00231701"/>
    <w:rsid w:val="00234652"/>
    <w:rsid w:val="0024079B"/>
    <w:rsid w:val="00256B25"/>
    <w:rsid w:val="00263D79"/>
    <w:rsid w:val="002838E9"/>
    <w:rsid w:val="002A6BDD"/>
    <w:rsid w:val="002B1A4D"/>
    <w:rsid w:val="002E4C98"/>
    <w:rsid w:val="00316D33"/>
    <w:rsid w:val="00324013"/>
    <w:rsid w:val="00333BE4"/>
    <w:rsid w:val="00347A61"/>
    <w:rsid w:val="003526C1"/>
    <w:rsid w:val="00354484"/>
    <w:rsid w:val="00355E09"/>
    <w:rsid w:val="00357E91"/>
    <w:rsid w:val="00371904"/>
    <w:rsid w:val="003903F6"/>
    <w:rsid w:val="00392D30"/>
    <w:rsid w:val="003A70E3"/>
    <w:rsid w:val="003A743C"/>
    <w:rsid w:val="003C31D7"/>
    <w:rsid w:val="003D780C"/>
    <w:rsid w:val="003E154C"/>
    <w:rsid w:val="003F629A"/>
    <w:rsid w:val="003F6FB8"/>
    <w:rsid w:val="00402F54"/>
    <w:rsid w:val="00412C85"/>
    <w:rsid w:val="004306A6"/>
    <w:rsid w:val="00434D39"/>
    <w:rsid w:val="00453E64"/>
    <w:rsid w:val="00467E40"/>
    <w:rsid w:val="00473046"/>
    <w:rsid w:val="00477EB5"/>
    <w:rsid w:val="00483237"/>
    <w:rsid w:val="004C05C8"/>
    <w:rsid w:val="004D41D3"/>
    <w:rsid w:val="004D4CF1"/>
    <w:rsid w:val="004E4B42"/>
    <w:rsid w:val="004E5CFA"/>
    <w:rsid w:val="004E5EBC"/>
    <w:rsid w:val="004F03ED"/>
    <w:rsid w:val="004F0A92"/>
    <w:rsid w:val="004F0E8E"/>
    <w:rsid w:val="004F687F"/>
    <w:rsid w:val="00506866"/>
    <w:rsid w:val="00507941"/>
    <w:rsid w:val="00540043"/>
    <w:rsid w:val="0055704A"/>
    <w:rsid w:val="00565B8B"/>
    <w:rsid w:val="00566799"/>
    <w:rsid w:val="005744DF"/>
    <w:rsid w:val="005A4781"/>
    <w:rsid w:val="005A6405"/>
    <w:rsid w:val="005B4853"/>
    <w:rsid w:val="005D4C5E"/>
    <w:rsid w:val="005D5580"/>
    <w:rsid w:val="005E0D6C"/>
    <w:rsid w:val="00602493"/>
    <w:rsid w:val="006125A3"/>
    <w:rsid w:val="00630E53"/>
    <w:rsid w:val="00631D5C"/>
    <w:rsid w:val="006343B7"/>
    <w:rsid w:val="00635977"/>
    <w:rsid w:val="00635B91"/>
    <w:rsid w:val="00636ACB"/>
    <w:rsid w:val="00644FD2"/>
    <w:rsid w:val="006500B5"/>
    <w:rsid w:val="00660D7C"/>
    <w:rsid w:val="00675182"/>
    <w:rsid w:val="006770C2"/>
    <w:rsid w:val="00683480"/>
    <w:rsid w:val="00692C92"/>
    <w:rsid w:val="006A26D9"/>
    <w:rsid w:val="006D0032"/>
    <w:rsid w:val="006E74FA"/>
    <w:rsid w:val="006F5790"/>
    <w:rsid w:val="00714B4B"/>
    <w:rsid w:val="007157A2"/>
    <w:rsid w:val="00717ED7"/>
    <w:rsid w:val="0072667C"/>
    <w:rsid w:val="00754514"/>
    <w:rsid w:val="007578AE"/>
    <w:rsid w:val="0077175A"/>
    <w:rsid w:val="007C1D71"/>
    <w:rsid w:val="007C4A28"/>
    <w:rsid w:val="007C79C7"/>
    <w:rsid w:val="007D46D4"/>
    <w:rsid w:val="007D54AE"/>
    <w:rsid w:val="007D6B6C"/>
    <w:rsid w:val="007F0CEE"/>
    <w:rsid w:val="00803587"/>
    <w:rsid w:val="0082122D"/>
    <w:rsid w:val="00825E48"/>
    <w:rsid w:val="0083185A"/>
    <w:rsid w:val="00844293"/>
    <w:rsid w:val="00852704"/>
    <w:rsid w:val="00855EDC"/>
    <w:rsid w:val="00867D82"/>
    <w:rsid w:val="00867DFA"/>
    <w:rsid w:val="00874791"/>
    <w:rsid w:val="00876DD7"/>
    <w:rsid w:val="00890054"/>
    <w:rsid w:val="008A194B"/>
    <w:rsid w:val="008A7B19"/>
    <w:rsid w:val="008B3DEF"/>
    <w:rsid w:val="008B6679"/>
    <w:rsid w:val="008C6113"/>
    <w:rsid w:val="008E00DA"/>
    <w:rsid w:val="008E46F7"/>
    <w:rsid w:val="008E73A9"/>
    <w:rsid w:val="008F25D8"/>
    <w:rsid w:val="00905A0C"/>
    <w:rsid w:val="009413E3"/>
    <w:rsid w:val="00950341"/>
    <w:rsid w:val="0096069D"/>
    <w:rsid w:val="00964DB4"/>
    <w:rsid w:val="0096542C"/>
    <w:rsid w:val="00985522"/>
    <w:rsid w:val="00996211"/>
    <w:rsid w:val="009A4560"/>
    <w:rsid w:val="009B0303"/>
    <w:rsid w:val="009B0C9F"/>
    <w:rsid w:val="009B2A14"/>
    <w:rsid w:val="009B5461"/>
    <w:rsid w:val="009C54D3"/>
    <w:rsid w:val="009F11E8"/>
    <w:rsid w:val="00A80D0C"/>
    <w:rsid w:val="00A85570"/>
    <w:rsid w:val="00A96CCB"/>
    <w:rsid w:val="00A96F85"/>
    <w:rsid w:val="00AA028E"/>
    <w:rsid w:val="00AA1C35"/>
    <w:rsid w:val="00AC3AF7"/>
    <w:rsid w:val="00AE16B2"/>
    <w:rsid w:val="00AE2D8D"/>
    <w:rsid w:val="00AF245D"/>
    <w:rsid w:val="00B00FD2"/>
    <w:rsid w:val="00B07485"/>
    <w:rsid w:val="00B77ABE"/>
    <w:rsid w:val="00B9387A"/>
    <w:rsid w:val="00BA1695"/>
    <w:rsid w:val="00BA3A80"/>
    <w:rsid w:val="00BA7E4A"/>
    <w:rsid w:val="00BD4675"/>
    <w:rsid w:val="00BE7161"/>
    <w:rsid w:val="00BF6F7F"/>
    <w:rsid w:val="00C04C52"/>
    <w:rsid w:val="00C06BBB"/>
    <w:rsid w:val="00C11CB7"/>
    <w:rsid w:val="00C26D12"/>
    <w:rsid w:val="00C2723E"/>
    <w:rsid w:val="00C27F3C"/>
    <w:rsid w:val="00C33DF0"/>
    <w:rsid w:val="00C368C0"/>
    <w:rsid w:val="00C37AAF"/>
    <w:rsid w:val="00C52D00"/>
    <w:rsid w:val="00C54641"/>
    <w:rsid w:val="00C62895"/>
    <w:rsid w:val="00C66EDC"/>
    <w:rsid w:val="00C6720A"/>
    <w:rsid w:val="00C751C6"/>
    <w:rsid w:val="00CA7EFF"/>
    <w:rsid w:val="00CB70F6"/>
    <w:rsid w:val="00CC0937"/>
    <w:rsid w:val="00CD19D4"/>
    <w:rsid w:val="00CE5239"/>
    <w:rsid w:val="00CF429B"/>
    <w:rsid w:val="00CF6092"/>
    <w:rsid w:val="00D04296"/>
    <w:rsid w:val="00D0503A"/>
    <w:rsid w:val="00D07CE2"/>
    <w:rsid w:val="00D10BEC"/>
    <w:rsid w:val="00D16728"/>
    <w:rsid w:val="00D172A0"/>
    <w:rsid w:val="00D260D2"/>
    <w:rsid w:val="00D43C81"/>
    <w:rsid w:val="00D60410"/>
    <w:rsid w:val="00D70FD1"/>
    <w:rsid w:val="00D71735"/>
    <w:rsid w:val="00D7309B"/>
    <w:rsid w:val="00D82333"/>
    <w:rsid w:val="00D93280"/>
    <w:rsid w:val="00DB3427"/>
    <w:rsid w:val="00DB4BAB"/>
    <w:rsid w:val="00DC6CC4"/>
    <w:rsid w:val="00E021B6"/>
    <w:rsid w:val="00E12E8E"/>
    <w:rsid w:val="00E31DAE"/>
    <w:rsid w:val="00E42787"/>
    <w:rsid w:val="00E534A4"/>
    <w:rsid w:val="00E547FE"/>
    <w:rsid w:val="00E675ED"/>
    <w:rsid w:val="00ED08B4"/>
    <w:rsid w:val="00EF6358"/>
    <w:rsid w:val="00F035C2"/>
    <w:rsid w:val="00F052B6"/>
    <w:rsid w:val="00F06646"/>
    <w:rsid w:val="00F201B6"/>
    <w:rsid w:val="00F20561"/>
    <w:rsid w:val="00F22D57"/>
    <w:rsid w:val="00F27502"/>
    <w:rsid w:val="00F34601"/>
    <w:rsid w:val="00F42400"/>
    <w:rsid w:val="00F55C8C"/>
    <w:rsid w:val="00F66F81"/>
    <w:rsid w:val="00F7308D"/>
    <w:rsid w:val="00F75FB7"/>
    <w:rsid w:val="00FA17FF"/>
    <w:rsid w:val="00FC0A26"/>
    <w:rsid w:val="00FE0FD3"/>
    <w:rsid w:val="00FF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05A0C"/>
    <w:rPr>
      <w:sz w:val="24"/>
      <w:szCs w:val="24"/>
    </w:rPr>
  </w:style>
  <w:style w:type="paragraph" w:styleId="11">
    <w:name w:val="heading 1"/>
    <w:basedOn w:val="a0"/>
    <w:next w:val="a0"/>
    <w:link w:val="12"/>
    <w:qFormat/>
    <w:rsid w:val="00CF60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2"/>
    <w:qFormat/>
    <w:rsid w:val="00D10BEC"/>
    <w:pPr>
      <w:keepNext/>
      <w:keepLines/>
      <w:numPr>
        <w:ilvl w:val="1"/>
        <w:numId w:val="1"/>
      </w:numPr>
      <w:suppressAutoHyphen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eastAsia="zh-CN"/>
    </w:rPr>
  </w:style>
  <w:style w:type="paragraph" w:styleId="31">
    <w:name w:val="heading 3"/>
    <w:basedOn w:val="a0"/>
    <w:next w:val="a0"/>
    <w:link w:val="32"/>
    <w:unhideWhenUsed/>
    <w:qFormat/>
    <w:rsid w:val="00D10B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B00FD2"/>
    <w:pPr>
      <w:keepNext/>
      <w:suppressAutoHyphens/>
      <w:jc w:val="center"/>
      <w:outlineLvl w:val="3"/>
    </w:pPr>
    <w:rPr>
      <w:b/>
      <w:bCs/>
      <w:sz w:val="36"/>
      <w:lang w:eastAsia="ar-SA"/>
    </w:rPr>
  </w:style>
  <w:style w:type="paragraph" w:styleId="5">
    <w:name w:val="heading 5"/>
    <w:basedOn w:val="a0"/>
    <w:next w:val="a0"/>
    <w:link w:val="50"/>
    <w:qFormat/>
    <w:rsid w:val="00D10BEC"/>
    <w:pPr>
      <w:numPr>
        <w:ilvl w:val="4"/>
        <w:numId w:val="1"/>
      </w:numPr>
      <w:suppressAutoHyphens/>
      <w:spacing w:before="240" w:after="60"/>
      <w:jc w:val="both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0"/>
    <w:next w:val="a0"/>
    <w:link w:val="60"/>
    <w:qFormat/>
    <w:rsid w:val="00D10BEC"/>
    <w:pPr>
      <w:numPr>
        <w:ilvl w:val="5"/>
        <w:numId w:val="1"/>
      </w:numPr>
      <w:suppressAutoHyphens/>
      <w:spacing w:before="240" w:after="60"/>
      <w:jc w:val="both"/>
      <w:outlineLvl w:val="5"/>
    </w:pPr>
    <w:rPr>
      <w:b/>
      <w:bCs/>
      <w:sz w:val="22"/>
      <w:szCs w:val="22"/>
      <w:lang w:eastAsia="zh-CN"/>
    </w:rPr>
  </w:style>
  <w:style w:type="paragraph" w:styleId="8">
    <w:name w:val="heading 8"/>
    <w:basedOn w:val="a0"/>
    <w:next w:val="a0"/>
    <w:link w:val="80"/>
    <w:qFormat/>
    <w:rsid w:val="00D10BEC"/>
    <w:pPr>
      <w:numPr>
        <w:ilvl w:val="7"/>
        <w:numId w:val="1"/>
      </w:numPr>
      <w:suppressAutoHyphens/>
      <w:spacing w:before="240" w:after="60"/>
      <w:jc w:val="both"/>
      <w:outlineLvl w:val="7"/>
    </w:pPr>
    <w:rPr>
      <w:i/>
      <w:iCs/>
      <w:lang w:eastAsia="zh-CN"/>
    </w:rPr>
  </w:style>
  <w:style w:type="paragraph" w:styleId="9">
    <w:name w:val="heading 9"/>
    <w:basedOn w:val="a0"/>
    <w:next w:val="a0"/>
    <w:link w:val="90"/>
    <w:qFormat/>
    <w:rsid w:val="00D10BEC"/>
    <w:pPr>
      <w:numPr>
        <w:ilvl w:val="8"/>
        <w:numId w:val="1"/>
      </w:numPr>
      <w:suppressAutoHyphens/>
      <w:spacing w:before="240" w:after="60"/>
      <w:jc w:val="both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00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rsid w:val="00F346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rsid w:val="00F34601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A96CCB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a7">
    <w:name w:val="Знак Знак Знак Знак"/>
    <w:basedOn w:val="a0"/>
    <w:rsid w:val="00C272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basedOn w:val="a1"/>
    <w:rsid w:val="00C2723E"/>
  </w:style>
  <w:style w:type="paragraph" w:styleId="a8">
    <w:name w:val="List Paragraph"/>
    <w:basedOn w:val="a0"/>
    <w:uiPriority w:val="34"/>
    <w:qFormat/>
    <w:rsid w:val="00825E48"/>
    <w:pPr>
      <w:ind w:left="720"/>
      <w:contextualSpacing/>
    </w:pPr>
  </w:style>
  <w:style w:type="paragraph" w:customStyle="1" w:styleId="a9">
    <w:name w:val="Знак Знак Знак Знак"/>
    <w:basedOn w:val="a0"/>
    <w:rsid w:val="00CF42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ody Text"/>
    <w:basedOn w:val="a0"/>
    <w:link w:val="ab"/>
    <w:rsid w:val="00333BE4"/>
    <w:pPr>
      <w:suppressAutoHyphens/>
    </w:pPr>
    <w:rPr>
      <w:sz w:val="28"/>
      <w:szCs w:val="20"/>
    </w:rPr>
  </w:style>
  <w:style w:type="character" w:customStyle="1" w:styleId="ab">
    <w:name w:val="Основной текст Знак"/>
    <w:basedOn w:val="a1"/>
    <w:link w:val="aa"/>
    <w:rsid w:val="00333BE4"/>
    <w:rPr>
      <w:sz w:val="28"/>
    </w:rPr>
  </w:style>
  <w:style w:type="paragraph" w:customStyle="1" w:styleId="13">
    <w:name w:val="Абзац списка1"/>
    <w:basedOn w:val="a0"/>
    <w:rsid w:val="006125A3"/>
    <w:pPr>
      <w:ind w:left="720"/>
      <w:contextualSpacing/>
    </w:pPr>
  </w:style>
  <w:style w:type="character" w:customStyle="1" w:styleId="12">
    <w:name w:val="Заголовок 1 Знак"/>
    <w:basedOn w:val="a1"/>
    <w:link w:val="11"/>
    <w:rsid w:val="00CF60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c">
    <w:name w:val="Знак Знак Знак Знак"/>
    <w:basedOn w:val="a0"/>
    <w:rsid w:val="003C31D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 Знак"/>
    <w:basedOn w:val="a0"/>
    <w:rsid w:val="00C66ED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Body Text Indent"/>
    <w:basedOn w:val="a0"/>
    <w:link w:val="af"/>
    <w:rsid w:val="00F201B6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rsid w:val="00F201B6"/>
    <w:rPr>
      <w:sz w:val="24"/>
      <w:szCs w:val="24"/>
    </w:rPr>
  </w:style>
  <w:style w:type="character" w:customStyle="1" w:styleId="32">
    <w:name w:val="Заголовок 3 Знак"/>
    <w:basedOn w:val="a1"/>
    <w:link w:val="31"/>
    <w:rsid w:val="00D10BE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2">
    <w:name w:val="Заголовок 2 Знак"/>
    <w:basedOn w:val="a1"/>
    <w:link w:val="2"/>
    <w:rsid w:val="00D10BEC"/>
    <w:rPr>
      <w:rFonts w:ascii="Cambria" w:hAnsi="Cambria" w:cs="Cambria"/>
      <w:b/>
      <w:bCs/>
      <w:color w:val="4F81BD"/>
      <w:sz w:val="26"/>
      <w:szCs w:val="26"/>
      <w:lang w:eastAsia="zh-CN"/>
    </w:rPr>
  </w:style>
  <w:style w:type="character" w:customStyle="1" w:styleId="50">
    <w:name w:val="Заголовок 5 Знак"/>
    <w:basedOn w:val="a1"/>
    <w:link w:val="5"/>
    <w:rsid w:val="00D10BEC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1"/>
    <w:link w:val="6"/>
    <w:rsid w:val="00D10BEC"/>
    <w:rPr>
      <w:b/>
      <w:bCs/>
      <w:sz w:val="22"/>
      <w:szCs w:val="22"/>
      <w:lang w:eastAsia="zh-CN"/>
    </w:rPr>
  </w:style>
  <w:style w:type="character" w:customStyle="1" w:styleId="80">
    <w:name w:val="Заголовок 8 Знак"/>
    <w:basedOn w:val="a1"/>
    <w:link w:val="8"/>
    <w:rsid w:val="00D10BEC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1"/>
    <w:link w:val="9"/>
    <w:rsid w:val="00D10BEC"/>
    <w:rPr>
      <w:rFonts w:ascii="Arial" w:hAnsi="Arial" w:cs="Arial"/>
      <w:sz w:val="22"/>
      <w:szCs w:val="22"/>
      <w:lang w:eastAsia="zh-CN"/>
    </w:rPr>
  </w:style>
  <w:style w:type="character" w:customStyle="1" w:styleId="40">
    <w:name w:val="Заголовок 4 Знак"/>
    <w:basedOn w:val="a1"/>
    <w:link w:val="4"/>
    <w:rsid w:val="00D10BEC"/>
    <w:rPr>
      <w:b/>
      <w:bCs/>
      <w:sz w:val="36"/>
      <w:szCs w:val="24"/>
      <w:lang w:eastAsia="ar-SA"/>
    </w:rPr>
  </w:style>
  <w:style w:type="character" w:customStyle="1" w:styleId="WW8Num1z0">
    <w:name w:val="WW8Num1z0"/>
    <w:rsid w:val="00D10BEC"/>
  </w:style>
  <w:style w:type="character" w:customStyle="1" w:styleId="WW8Num1z1">
    <w:name w:val="WW8Num1z1"/>
    <w:rsid w:val="00D10BEC"/>
  </w:style>
  <w:style w:type="character" w:customStyle="1" w:styleId="WW8Num1z2">
    <w:name w:val="WW8Num1z2"/>
    <w:rsid w:val="00D10BEC"/>
  </w:style>
  <w:style w:type="character" w:customStyle="1" w:styleId="WW8Num1z3">
    <w:name w:val="WW8Num1z3"/>
    <w:rsid w:val="00D10BEC"/>
  </w:style>
  <w:style w:type="character" w:customStyle="1" w:styleId="WW8Num1z4">
    <w:name w:val="WW8Num1z4"/>
    <w:rsid w:val="00D10BEC"/>
  </w:style>
  <w:style w:type="character" w:customStyle="1" w:styleId="WW8Num1z5">
    <w:name w:val="WW8Num1z5"/>
    <w:rsid w:val="00D10BEC"/>
  </w:style>
  <w:style w:type="character" w:customStyle="1" w:styleId="WW8Num1z6">
    <w:name w:val="WW8Num1z6"/>
    <w:rsid w:val="00D10BEC"/>
  </w:style>
  <w:style w:type="character" w:customStyle="1" w:styleId="WW8Num1z7">
    <w:name w:val="WW8Num1z7"/>
    <w:rsid w:val="00D10BEC"/>
  </w:style>
  <w:style w:type="character" w:customStyle="1" w:styleId="WW8Num1z8">
    <w:name w:val="WW8Num1z8"/>
    <w:rsid w:val="00D10BEC"/>
  </w:style>
  <w:style w:type="character" w:customStyle="1" w:styleId="WW8Num2z0">
    <w:name w:val="WW8Num2z0"/>
    <w:rsid w:val="00D10BEC"/>
    <w:rPr>
      <w:rFonts w:ascii="Symbol" w:hAnsi="Symbol" w:cs="Symbol" w:hint="default"/>
    </w:rPr>
  </w:style>
  <w:style w:type="character" w:customStyle="1" w:styleId="WW8Num3z0">
    <w:name w:val="WW8Num3z0"/>
    <w:rsid w:val="00D10BEC"/>
    <w:rPr>
      <w:rFonts w:ascii="Roboto Slab" w:hAnsi="Roboto Slab" w:cs="Times New Roman" w:hint="default"/>
      <w:b w:val="0"/>
      <w:bCs w:val="0"/>
      <w:sz w:val="22"/>
      <w:szCs w:val="22"/>
      <w:lang w:val="ru-RU" w:eastAsia="ru-RU"/>
    </w:rPr>
  </w:style>
  <w:style w:type="character" w:customStyle="1" w:styleId="WW8Num4z0">
    <w:name w:val="WW8Num4z0"/>
    <w:rsid w:val="00D10BEC"/>
    <w:rPr>
      <w:rFonts w:ascii="Symbol" w:hAnsi="Symbol" w:cs="Symbol"/>
    </w:rPr>
  </w:style>
  <w:style w:type="character" w:customStyle="1" w:styleId="WW8Num5z0">
    <w:name w:val="WW8Num5z0"/>
    <w:rsid w:val="00D10BEC"/>
    <w:rPr>
      <w:rFonts w:cs="Times New Roman"/>
    </w:rPr>
  </w:style>
  <w:style w:type="character" w:customStyle="1" w:styleId="WW8Num6z0">
    <w:name w:val="WW8Num6z0"/>
    <w:rsid w:val="00D10BEC"/>
    <w:rPr>
      <w:rFonts w:ascii="Times New Roman" w:hAnsi="Times New Roman" w:cs="Times New Roman" w:hint="default"/>
    </w:rPr>
  </w:style>
  <w:style w:type="character" w:customStyle="1" w:styleId="WW8Num7z0">
    <w:name w:val="WW8Num7z0"/>
    <w:rsid w:val="00D10BEC"/>
    <w:rPr>
      <w:rFonts w:ascii="Times New Roman" w:hAnsi="Times New Roman" w:cs="Times New Roman" w:hint="default"/>
      <w:sz w:val="22"/>
    </w:rPr>
  </w:style>
  <w:style w:type="character" w:customStyle="1" w:styleId="WW8Num8z0">
    <w:name w:val="WW8Num8z0"/>
    <w:rsid w:val="00D10BEC"/>
    <w:rPr>
      <w:rFonts w:cs="Times New Roman" w:hint="default"/>
    </w:rPr>
  </w:style>
  <w:style w:type="character" w:customStyle="1" w:styleId="WW8Num9z0">
    <w:name w:val="WW8Num9z0"/>
    <w:rsid w:val="00D10BEC"/>
    <w:rPr>
      <w:rFonts w:cs="Times New Roman"/>
    </w:rPr>
  </w:style>
  <w:style w:type="character" w:customStyle="1" w:styleId="WW8Num10z0">
    <w:name w:val="WW8Num10z0"/>
    <w:rsid w:val="00D10BEC"/>
    <w:rPr>
      <w:rFonts w:cs="Times New Roman" w:hint="default"/>
    </w:rPr>
  </w:style>
  <w:style w:type="character" w:customStyle="1" w:styleId="WW8Num11z0">
    <w:name w:val="WW8Num11z0"/>
    <w:rsid w:val="00D10BEC"/>
    <w:rPr>
      <w:rFonts w:cs="Times New Roman" w:hint="default"/>
    </w:rPr>
  </w:style>
  <w:style w:type="character" w:customStyle="1" w:styleId="WW8Num11z1">
    <w:name w:val="WW8Num11z1"/>
    <w:rsid w:val="00D10BEC"/>
  </w:style>
  <w:style w:type="character" w:customStyle="1" w:styleId="WW8Num11z2">
    <w:name w:val="WW8Num11z2"/>
    <w:rsid w:val="00D10BEC"/>
  </w:style>
  <w:style w:type="character" w:customStyle="1" w:styleId="WW8Num11z3">
    <w:name w:val="WW8Num11z3"/>
    <w:rsid w:val="00D10BEC"/>
  </w:style>
  <w:style w:type="character" w:customStyle="1" w:styleId="WW8Num11z4">
    <w:name w:val="WW8Num11z4"/>
    <w:rsid w:val="00D10BEC"/>
  </w:style>
  <w:style w:type="character" w:customStyle="1" w:styleId="WW8Num11z5">
    <w:name w:val="WW8Num11z5"/>
    <w:rsid w:val="00D10BEC"/>
  </w:style>
  <w:style w:type="character" w:customStyle="1" w:styleId="WW8Num11z6">
    <w:name w:val="WW8Num11z6"/>
    <w:rsid w:val="00D10BEC"/>
  </w:style>
  <w:style w:type="character" w:customStyle="1" w:styleId="WW8Num11z7">
    <w:name w:val="WW8Num11z7"/>
    <w:rsid w:val="00D10BEC"/>
  </w:style>
  <w:style w:type="character" w:customStyle="1" w:styleId="WW8Num11z8">
    <w:name w:val="WW8Num11z8"/>
    <w:rsid w:val="00D10BEC"/>
  </w:style>
  <w:style w:type="character" w:customStyle="1" w:styleId="WW8Num12z0">
    <w:name w:val="WW8Num12z0"/>
    <w:rsid w:val="00D10BEC"/>
    <w:rPr>
      <w:rFonts w:ascii="Symbol" w:hAnsi="Symbol" w:cs="Symbol" w:hint="default"/>
    </w:rPr>
  </w:style>
  <w:style w:type="character" w:customStyle="1" w:styleId="WW8Num2z1">
    <w:name w:val="WW8Num2z1"/>
    <w:rsid w:val="00D10BEC"/>
  </w:style>
  <w:style w:type="character" w:customStyle="1" w:styleId="WW8Num2z2">
    <w:name w:val="WW8Num2z2"/>
    <w:rsid w:val="00D10BEC"/>
    <w:rPr>
      <w:color w:val="000000"/>
      <w:sz w:val="22"/>
      <w:szCs w:val="22"/>
    </w:rPr>
  </w:style>
  <w:style w:type="character" w:customStyle="1" w:styleId="WW8Num2z3">
    <w:name w:val="WW8Num2z3"/>
    <w:rsid w:val="00D10BEC"/>
  </w:style>
  <w:style w:type="character" w:customStyle="1" w:styleId="WW8Num2z4">
    <w:name w:val="WW8Num2z4"/>
    <w:rsid w:val="00D10BEC"/>
  </w:style>
  <w:style w:type="character" w:customStyle="1" w:styleId="WW8Num2z5">
    <w:name w:val="WW8Num2z5"/>
    <w:rsid w:val="00D10BEC"/>
  </w:style>
  <w:style w:type="character" w:customStyle="1" w:styleId="WW8Num2z6">
    <w:name w:val="WW8Num2z6"/>
    <w:rsid w:val="00D10BEC"/>
  </w:style>
  <w:style w:type="character" w:customStyle="1" w:styleId="WW8Num2z7">
    <w:name w:val="WW8Num2z7"/>
    <w:rsid w:val="00D10BEC"/>
  </w:style>
  <w:style w:type="character" w:customStyle="1" w:styleId="WW8Num2z8">
    <w:name w:val="WW8Num2z8"/>
    <w:rsid w:val="00D10BEC"/>
  </w:style>
  <w:style w:type="character" w:customStyle="1" w:styleId="WW8Num12z1">
    <w:name w:val="WW8Num12z1"/>
    <w:rsid w:val="00D10BEC"/>
  </w:style>
  <w:style w:type="character" w:customStyle="1" w:styleId="WW8Num12z2">
    <w:name w:val="WW8Num12z2"/>
    <w:rsid w:val="00D10BEC"/>
  </w:style>
  <w:style w:type="character" w:customStyle="1" w:styleId="WW8Num12z3">
    <w:name w:val="WW8Num12z3"/>
    <w:rsid w:val="00D10BEC"/>
  </w:style>
  <w:style w:type="character" w:customStyle="1" w:styleId="WW8Num12z4">
    <w:name w:val="WW8Num12z4"/>
    <w:rsid w:val="00D10BEC"/>
  </w:style>
  <w:style w:type="character" w:customStyle="1" w:styleId="WW8Num12z5">
    <w:name w:val="WW8Num12z5"/>
    <w:rsid w:val="00D10BEC"/>
  </w:style>
  <w:style w:type="character" w:customStyle="1" w:styleId="WW8Num12z6">
    <w:name w:val="WW8Num12z6"/>
    <w:rsid w:val="00D10BEC"/>
  </w:style>
  <w:style w:type="character" w:customStyle="1" w:styleId="WW8Num12z7">
    <w:name w:val="WW8Num12z7"/>
    <w:rsid w:val="00D10BEC"/>
  </w:style>
  <w:style w:type="character" w:customStyle="1" w:styleId="WW8Num12z8">
    <w:name w:val="WW8Num12z8"/>
    <w:rsid w:val="00D10BEC"/>
  </w:style>
  <w:style w:type="character" w:customStyle="1" w:styleId="WW8Num13z0">
    <w:name w:val="WW8Num13z0"/>
    <w:rsid w:val="00D10BEC"/>
    <w:rPr>
      <w:rFonts w:ascii="Symbol" w:hAnsi="Symbol" w:cs="Symbol" w:hint="default"/>
    </w:rPr>
  </w:style>
  <w:style w:type="character" w:customStyle="1" w:styleId="WW8Num14z0">
    <w:name w:val="WW8Num14z0"/>
    <w:rsid w:val="00D10BEC"/>
    <w:rPr>
      <w:b/>
    </w:rPr>
  </w:style>
  <w:style w:type="character" w:customStyle="1" w:styleId="WW8Num14z1">
    <w:name w:val="WW8Num14z1"/>
    <w:rsid w:val="00D10BEC"/>
    <w:rPr>
      <w:b/>
      <w:sz w:val="24"/>
    </w:rPr>
  </w:style>
  <w:style w:type="character" w:customStyle="1" w:styleId="WW8Num14z2">
    <w:name w:val="WW8Num14z2"/>
    <w:rsid w:val="00D10BEC"/>
    <w:rPr>
      <w:b w:val="0"/>
      <w:bCs/>
      <w:sz w:val="24"/>
      <w:szCs w:val="24"/>
    </w:rPr>
  </w:style>
  <w:style w:type="character" w:customStyle="1" w:styleId="WW8Num14z3">
    <w:name w:val="WW8Num14z3"/>
    <w:rsid w:val="00D10BEC"/>
    <w:rPr>
      <w:b w:val="0"/>
    </w:rPr>
  </w:style>
  <w:style w:type="character" w:customStyle="1" w:styleId="WW8Num15z0">
    <w:name w:val="WW8Num15z0"/>
    <w:rsid w:val="00D10BEC"/>
  </w:style>
  <w:style w:type="character" w:customStyle="1" w:styleId="WW8Num15z1">
    <w:name w:val="WW8Num15z1"/>
    <w:rsid w:val="00D10BEC"/>
  </w:style>
  <w:style w:type="character" w:customStyle="1" w:styleId="WW8Num15z2">
    <w:name w:val="WW8Num15z2"/>
    <w:rsid w:val="00D10BEC"/>
  </w:style>
  <w:style w:type="character" w:customStyle="1" w:styleId="WW8Num15z3">
    <w:name w:val="WW8Num15z3"/>
    <w:rsid w:val="00D10BEC"/>
  </w:style>
  <w:style w:type="character" w:customStyle="1" w:styleId="WW8Num15z4">
    <w:name w:val="WW8Num15z4"/>
    <w:rsid w:val="00D10BEC"/>
  </w:style>
  <w:style w:type="character" w:customStyle="1" w:styleId="WW8Num15z5">
    <w:name w:val="WW8Num15z5"/>
    <w:rsid w:val="00D10BEC"/>
  </w:style>
  <w:style w:type="character" w:customStyle="1" w:styleId="WW8Num15z6">
    <w:name w:val="WW8Num15z6"/>
    <w:rsid w:val="00D10BEC"/>
  </w:style>
  <w:style w:type="character" w:customStyle="1" w:styleId="WW8Num15z7">
    <w:name w:val="WW8Num15z7"/>
    <w:rsid w:val="00D10BEC"/>
  </w:style>
  <w:style w:type="character" w:customStyle="1" w:styleId="WW8Num15z8">
    <w:name w:val="WW8Num15z8"/>
    <w:rsid w:val="00D10BEC"/>
  </w:style>
  <w:style w:type="character" w:customStyle="1" w:styleId="WW8Num13z1">
    <w:name w:val="WW8Num13z1"/>
    <w:rsid w:val="00D10BEC"/>
    <w:rPr>
      <w:rFonts w:cs="Times New Roman"/>
      <w:sz w:val="24"/>
      <w:szCs w:val="24"/>
      <w:lang w:eastAsia="ru-RU"/>
    </w:rPr>
  </w:style>
  <w:style w:type="character" w:customStyle="1" w:styleId="WW8Num16z0">
    <w:name w:val="WW8Num16z0"/>
    <w:rsid w:val="00D10BEC"/>
    <w:rPr>
      <w:rFonts w:ascii="Times New Roman CYR" w:hAnsi="Times New Roman CYR" w:cs="Times New Roman CYR" w:hint="default"/>
    </w:rPr>
  </w:style>
  <w:style w:type="character" w:customStyle="1" w:styleId="WW8Num16z1">
    <w:name w:val="WW8Num16z1"/>
    <w:rsid w:val="00D10BEC"/>
    <w:rPr>
      <w:rFonts w:cs="Times New Roman"/>
    </w:rPr>
  </w:style>
  <w:style w:type="character" w:customStyle="1" w:styleId="WW8Num17z0">
    <w:name w:val="WW8Num17z0"/>
    <w:rsid w:val="00D10BEC"/>
    <w:rPr>
      <w:rFonts w:cs="Times New Roman"/>
    </w:rPr>
  </w:style>
  <w:style w:type="character" w:customStyle="1" w:styleId="WW8Num5z1">
    <w:name w:val="WW8Num5z1"/>
    <w:rsid w:val="00D10BEC"/>
    <w:rPr>
      <w:rFonts w:ascii="Courier New" w:hAnsi="Courier New" w:cs="Courier New"/>
      <w:sz w:val="20"/>
    </w:rPr>
  </w:style>
  <w:style w:type="character" w:customStyle="1" w:styleId="WW8Num5z2">
    <w:name w:val="WW8Num5z2"/>
    <w:rsid w:val="00D10BEC"/>
    <w:rPr>
      <w:rFonts w:ascii="Wingdings" w:hAnsi="Wingdings" w:cs="Wingdings"/>
      <w:sz w:val="20"/>
    </w:rPr>
  </w:style>
  <w:style w:type="character" w:customStyle="1" w:styleId="WW8Num6z1">
    <w:name w:val="WW8Num6z1"/>
    <w:rsid w:val="00D10BEC"/>
    <w:rPr>
      <w:rFonts w:ascii="Courier New" w:hAnsi="Courier New" w:cs="Courier New"/>
    </w:rPr>
  </w:style>
  <w:style w:type="character" w:customStyle="1" w:styleId="WW8Num6z2">
    <w:name w:val="WW8Num6z2"/>
    <w:rsid w:val="00D10BEC"/>
    <w:rPr>
      <w:rFonts w:ascii="Wingdings" w:hAnsi="Wingdings" w:cs="Wingdings"/>
    </w:rPr>
  </w:style>
  <w:style w:type="character" w:customStyle="1" w:styleId="WW8Num7z1">
    <w:name w:val="WW8Num7z1"/>
    <w:rsid w:val="00D10BEC"/>
    <w:rPr>
      <w:rFonts w:ascii="Courier New" w:hAnsi="Courier New" w:cs="Courier New"/>
      <w:sz w:val="20"/>
    </w:rPr>
  </w:style>
  <w:style w:type="character" w:customStyle="1" w:styleId="WW8Num7z2">
    <w:name w:val="WW8Num7z2"/>
    <w:rsid w:val="00D10BEC"/>
    <w:rPr>
      <w:rFonts w:ascii="Wingdings" w:hAnsi="Wingdings" w:cs="Wingdings"/>
      <w:sz w:val="20"/>
    </w:rPr>
  </w:style>
  <w:style w:type="character" w:customStyle="1" w:styleId="WW8Num8z1">
    <w:name w:val="WW8Num8z1"/>
    <w:rsid w:val="00D10BEC"/>
    <w:rPr>
      <w:rFonts w:ascii="Courier New" w:hAnsi="Courier New" w:cs="Courier New"/>
      <w:sz w:val="20"/>
    </w:rPr>
  </w:style>
  <w:style w:type="character" w:customStyle="1" w:styleId="WW8Num8z2">
    <w:name w:val="WW8Num8z2"/>
    <w:rsid w:val="00D10BEC"/>
    <w:rPr>
      <w:rFonts w:ascii="Wingdings" w:hAnsi="Wingdings" w:cs="Wingdings"/>
      <w:sz w:val="20"/>
    </w:rPr>
  </w:style>
  <w:style w:type="character" w:customStyle="1" w:styleId="WW8Num9z1">
    <w:name w:val="WW8Num9z1"/>
    <w:rsid w:val="00D10BEC"/>
    <w:rPr>
      <w:rFonts w:ascii="Courier New" w:hAnsi="Courier New" w:cs="Courier New"/>
      <w:sz w:val="20"/>
    </w:rPr>
  </w:style>
  <w:style w:type="character" w:customStyle="1" w:styleId="WW8Num9z2">
    <w:name w:val="WW8Num9z2"/>
    <w:rsid w:val="00D10BEC"/>
    <w:rPr>
      <w:rFonts w:ascii="Wingdings" w:hAnsi="Wingdings" w:cs="Wingdings"/>
      <w:sz w:val="20"/>
    </w:rPr>
  </w:style>
  <w:style w:type="character" w:customStyle="1" w:styleId="WW8Num10z1">
    <w:name w:val="WW8Num10z1"/>
    <w:rsid w:val="00D10BEC"/>
    <w:rPr>
      <w:rFonts w:ascii="Courier New" w:hAnsi="Courier New" w:cs="Courier New"/>
      <w:sz w:val="20"/>
    </w:rPr>
  </w:style>
  <w:style w:type="character" w:customStyle="1" w:styleId="WW8Num10z2">
    <w:name w:val="WW8Num10z2"/>
    <w:rsid w:val="00D10BEC"/>
    <w:rPr>
      <w:rFonts w:ascii="Wingdings" w:hAnsi="Wingdings" w:cs="Wingdings"/>
      <w:sz w:val="20"/>
    </w:rPr>
  </w:style>
  <w:style w:type="character" w:customStyle="1" w:styleId="WW8Num13z2">
    <w:name w:val="WW8Num13z2"/>
    <w:rsid w:val="00D10BEC"/>
    <w:rPr>
      <w:rFonts w:ascii="Wingdings" w:hAnsi="Wingdings" w:cs="Wingdings"/>
      <w:sz w:val="20"/>
    </w:rPr>
  </w:style>
  <w:style w:type="character" w:customStyle="1" w:styleId="WW8Num16z2">
    <w:name w:val="WW8Num16z2"/>
    <w:rsid w:val="00D10BEC"/>
    <w:rPr>
      <w:rFonts w:ascii="Wingdings" w:hAnsi="Wingdings" w:cs="Wingdings"/>
      <w:sz w:val="20"/>
    </w:rPr>
  </w:style>
  <w:style w:type="character" w:customStyle="1" w:styleId="WW8Num17z1">
    <w:name w:val="WW8Num17z1"/>
    <w:rsid w:val="00D10BEC"/>
    <w:rPr>
      <w:rFonts w:ascii="Courier New" w:hAnsi="Courier New" w:cs="Courier New"/>
      <w:sz w:val="20"/>
    </w:rPr>
  </w:style>
  <w:style w:type="character" w:customStyle="1" w:styleId="WW8Num17z2">
    <w:name w:val="WW8Num17z2"/>
    <w:rsid w:val="00D10BEC"/>
    <w:rPr>
      <w:rFonts w:ascii="Wingdings" w:hAnsi="Wingdings" w:cs="Wingdings"/>
      <w:sz w:val="20"/>
    </w:rPr>
  </w:style>
  <w:style w:type="character" w:customStyle="1" w:styleId="WW8Num18z0">
    <w:name w:val="WW8Num18z0"/>
    <w:rsid w:val="00D10BEC"/>
    <w:rPr>
      <w:rFonts w:cs="Times New Roman"/>
      <w:sz w:val="20"/>
      <w:szCs w:val="20"/>
    </w:rPr>
  </w:style>
  <w:style w:type="character" w:customStyle="1" w:styleId="WW8Num19z0">
    <w:name w:val="WW8Num19z0"/>
    <w:rsid w:val="00D10BEC"/>
    <w:rPr>
      <w:rFonts w:ascii="Symbol" w:hAnsi="Symbol" w:cs="Symbol"/>
    </w:rPr>
  </w:style>
  <w:style w:type="character" w:customStyle="1" w:styleId="WW8Num20z0">
    <w:name w:val="WW8Num20z0"/>
    <w:rsid w:val="00D10BEC"/>
    <w:rPr>
      <w:rFonts w:ascii="Times New Roman" w:eastAsia="SimSun" w:hAnsi="Times New Roman" w:cs="Times New Roman"/>
      <w:sz w:val="20"/>
    </w:rPr>
  </w:style>
  <w:style w:type="character" w:customStyle="1" w:styleId="WW8Num20z1">
    <w:name w:val="WW8Num20z1"/>
    <w:rsid w:val="00D10BEC"/>
    <w:rPr>
      <w:rFonts w:ascii="Courier New" w:hAnsi="Courier New" w:cs="Courier New"/>
      <w:sz w:val="20"/>
    </w:rPr>
  </w:style>
  <w:style w:type="character" w:customStyle="1" w:styleId="WW8Num20z2">
    <w:name w:val="WW8Num20z2"/>
    <w:rsid w:val="00D10BEC"/>
    <w:rPr>
      <w:rFonts w:ascii="Wingdings" w:hAnsi="Wingdings" w:cs="Wingdings"/>
      <w:sz w:val="20"/>
    </w:rPr>
  </w:style>
  <w:style w:type="character" w:customStyle="1" w:styleId="WW8Num21z0">
    <w:name w:val="WW8Num21z0"/>
    <w:rsid w:val="00D10BEC"/>
    <w:rPr>
      <w:rFonts w:cs="Times New Roman"/>
      <w:sz w:val="18"/>
      <w:szCs w:val="18"/>
    </w:rPr>
  </w:style>
  <w:style w:type="character" w:customStyle="1" w:styleId="WW8Num22z0">
    <w:name w:val="WW8Num22z0"/>
    <w:rsid w:val="00D10BEC"/>
    <w:rPr>
      <w:rFonts w:cs="Times New Roman"/>
      <w:sz w:val="18"/>
      <w:szCs w:val="18"/>
    </w:rPr>
  </w:style>
  <w:style w:type="character" w:customStyle="1" w:styleId="WW8Num23z0">
    <w:name w:val="WW8Num23z0"/>
    <w:rsid w:val="00D10BEC"/>
    <w:rPr>
      <w:rFonts w:ascii="Times New Roman" w:eastAsia="SimSun" w:hAnsi="Times New Roman" w:cs="Times New Roman"/>
      <w:sz w:val="20"/>
    </w:rPr>
  </w:style>
  <w:style w:type="character" w:customStyle="1" w:styleId="WW8Num23z1">
    <w:name w:val="WW8Num23z1"/>
    <w:rsid w:val="00D10BEC"/>
    <w:rPr>
      <w:rFonts w:ascii="Courier New" w:hAnsi="Courier New" w:cs="Courier New"/>
      <w:sz w:val="20"/>
    </w:rPr>
  </w:style>
  <w:style w:type="character" w:customStyle="1" w:styleId="WW8Num23z2">
    <w:name w:val="WW8Num23z2"/>
    <w:rsid w:val="00D10BEC"/>
    <w:rPr>
      <w:rFonts w:ascii="Wingdings" w:hAnsi="Wingdings" w:cs="Wingdings"/>
      <w:sz w:val="20"/>
    </w:rPr>
  </w:style>
  <w:style w:type="character" w:customStyle="1" w:styleId="WW8Num24z0">
    <w:name w:val="WW8Num24z0"/>
    <w:rsid w:val="00D10BEC"/>
    <w:rPr>
      <w:rFonts w:ascii="Times New Roman" w:eastAsia="SimSun" w:hAnsi="Times New Roman" w:cs="Times New Roman"/>
      <w:sz w:val="20"/>
    </w:rPr>
  </w:style>
  <w:style w:type="character" w:customStyle="1" w:styleId="WW8Num24z1">
    <w:name w:val="WW8Num24z1"/>
    <w:rsid w:val="00D10BEC"/>
    <w:rPr>
      <w:rFonts w:ascii="Courier New" w:hAnsi="Courier New" w:cs="Courier New"/>
      <w:sz w:val="20"/>
    </w:rPr>
  </w:style>
  <w:style w:type="character" w:customStyle="1" w:styleId="WW8Num24z2">
    <w:name w:val="WW8Num24z2"/>
    <w:rsid w:val="00D10BEC"/>
    <w:rPr>
      <w:rFonts w:ascii="Wingdings" w:hAnsi="Wingdings" w:cs="Wingdings"/>
      <w:sz w:val="20"/>
    </w:rPr>
  </w:style>
  <w:style w:type="character" w:customStyle="1" w:styleId="WW8Num25z0">
    <w:name w:val="WW8Num25z0"/>
    <w:rsid w:val="00D10BEC"/>
    <w:rPr>
      <w:rFonts w:hint="default"/>
      <w:b/>
    </w:rPr>
  </w:style>
  <w:style w:type="character" w:customStyle="1" w:styleId="WW8Num25z1">
    <w:name w:val="WW8Num25z1"/>
    <w:rsid w:val="00D10BEC"/>
  </w:style>
  <w:style w:type="character" w:customStyle="1" w:styleId="WW8Num25z2">
    <w:name w:val="WW8Num25z2"/>
    <w:rsid w:val="00D10BEC"/>
  </w:style>
  <w:style w:type="character" w:customStyle="1" w:styleId="WW8Num25z3">
    <w:name w:val="WW8Num25z3"/>
    <w:rsid w:val="00D10BEC"/>
  </w:style>
  <w:style w:type="character" w:customStyle="1" w:styleId="WW8Num25z4">
    <w:name w:val="WW8Num25z4"/>
    <w:rsid w:val="00D10BEC"/>
  </w:style>
  <w:style w:type="character" w:customStyle="1" w:styleId="WW8Num25z5">
    <w:name w:val="WW8Num25z5"/>
    <w:rsid w:val="00D10BEC"/>
  </w:style>
  <w:style w:type="character" w:customStyle="1" w:styleId="WW8Num25z6">
    <w:name w:val="WW8Num25z6"/>
    <w:rsid w:val="00D10BEC"/>
  </w:style>
  <w:style w:type="character" w:customStyle="1" w:styleId="WW8Num25z7">
    <w:name w:val="WW8Num25z7"/>
    <w:rsid w:val="00D10BEC"/>
  </w:style>
  <w:style w:type="character" w:customStyle="1" w:styleId="WW8Num25z8">
    <w:name w:val="WW8Num25z8"/>
    <w:rsid w:val="00D10BEC"/>
  </w:style>
  <w:style w:type="character" w:customStyle="1" w:styleId="WW8Num26z0">
    <w:name w:val="WW8Num26z0"/>
    <w:rsid w:val="00D10BEC"/>
    <w:rPr>
      <w:rFonts w:cs="Times New Roman" w:hint="default"/>
    </w:rPr>
  </w:style>
  <w:style w:type="character" w:customStyle="1" w:styleId="WW8Num26z1">
    <w:name w:val="WW8Num26z1"/>
    <w:rsid w:val="00D10BEC"/>
    <w:rPr>
      <w:rFonts w:cs="Times New Roman"/>
    </w:rPr>
  </w:style>
  <w:style w:type="character" w:customStyle="1" w:styleId="WW8Num27z0">
    <w:name w:val="WW8Num27z0"/>
    <w:rsid w:val="00D10BEC"/>
    <w:rPr>
      <w:rFonts w:ascii="Times New Roman" w:eastAsia="Times New Roman" w:hAnsi="Times New Roman" w:cs="Times New Roman" w:hint="default"/>
    </w:rPr>
  </w:style>
  <w:style w:type="character" w:customStyle="1" w:styleId="WW8Num27z1">
    <w:name w:val="WW8Num27z1"/>
    <w:rsid w:val="00D10BEC"/>
    <w:rPr>
      <w:rFonts w:ascii="Courier New" w:hAnsi="Courier New" w:cs="Courier New" w:hint="default"/>
    </w:rPr>
  </w:style>
  <w:style w:type="character" w:customStyle="1" w:styleId="WW8Num27z2">
    <w:name w:val="WW8Num27z2"/>
    <w:rsid w:val="00D10BEC"/>
    <w:rPr>
      <w:rFonts w:ascii="Wingdings" w:hAnsi="Wingdings" w:cs="Wingdings" w:hint="default"/>
    </w:rPr>
  </w:style>
  <w:style w:type="character" w:customStyle="1" w:styleId="WW8Num27z3">
    <w:name w:val="WW8Num27z3"/>
    <w:rsid w:val="00D10BEC"/>
    <w:rPr>
      <w:rFonts w:ascii="Symbol" w:hAnsi="Symbol" w:cs="Symbol" w:hint="default"/>
    </w:rPr>
  </w:style>
  <w:style w:type="character" w:customStyle="1" w:styleId="WW8Num28z0">
    <w:name w:val="WW8Num28z0"/>
    <w:rsid w:val="00D10BEC"/>
    <w:rPr>
      <w:rFonts w:cs="Times New Roman" w:hint="default"/>
    </w:rPr>
  </w:style>
  <w:style w:type="character" w:customStyle="1" w:styleId="WW8Num28z1">
    <w:name w:val="WW8Num28z1"/>
    <w:rsid w:val="00D10BEC"/>
    <w:rPr>
      <w:rFonts w:cs="Times New Roman"/>
    </w:rPr>
  </w:style>
  <w:style w:type="character" w:customStyle="1" w:styleId="WW8Num29z0">
    <w:name w:val="WW8Num29z0"/>
    <w:rsid w:val="00D10BEC"/>
    <w:rPr>
      <w:rFonts w:cs="Times New Roman"/>
    </w:rPr>
  </w:style>
  <w:style w:type="character" w:customStyle="1" w:styleId="WW8Num30z0">
    <w:name w:val="WW8Num30z0"/>
    <w:rsid w:val="00D10BEC"/>
    <w:rPr>
      <w:rFonts w:cs="Times New Roman" w:hint="default"/>
    </w:rPr>
  </w:style>
  <w:style w:type="character" w:customStyle="1" w:styleId="WW8Num30z1">
    <w:name w:val="WW8Num30z1"/>
    <w:rsid w:val="00D10BEC"/>
    <w:rPr>
      <w:rFonts w:cs="Times New Roman"/>
    </w:rPr>
  </w:style>
  <w:style w:type="character" w:customStyle="1" w:styleId="WW8Num31z0">
    <w:name w:val="WW8Num31z0"/>
    <w:rsid w:val="00D10BEC"/>
    <w:rPr>
      <w:rFonts w:cs="Times New Roman" w:hint="default"/>
    </w:rPr>
  </w:style>
  <w:style w:type="character" w:customStyle="1" w:styleId="WW8Num31z1">
    <w:name w:val="WW8Num31z1"/>
    <w:rsid w:val="00D10BEC"/>
    <w:rPr>
      <w:rFonts w:cs="Times New Roman"/>
    </w:rPr>
  </w:style>
  <w:style w:type="character" w:customStyle="1" w:styleId="WW8Num32z0">
    <w:name w:val="WW8Num32z0"/>
    <w:rsid w:val="00D10BEC"/>
    <w:rPr>
      <w:rFonts w:cs="Times New Roman"/>
    </w:rPr>
  </w:style>
  <w:style w:type="character" w:customStyle="1" w:styleId="WW8Num33z0">
    <w:name w:val="WW8Num33z0"/>
    <w:rsid w:val="00D10BEC"/>
    <w:rPr>
      <w:rFonts w:cs="Times New Roman" w:hint="default"/>
    </w:rPr>
  </w:style>
  <w:style w:type="character" w:customStyle="1" w:styleId="WW8Num33z1">
    <w:name w:val="WW8Num33z1"/>
    <w:rsid w:val="00D10BEC"/>
    <w:rPr>
      <w:rFonts w:cs="Times New Roman"/>
    </w:rPr>
  </w:style>
  <w:style w:type="character" w:customStyle="1" w:styleId="WW8Num34z0">
    <w:name w:val="WW8Num34z0"/>
    <w:rsid w:val="00D10BEC"/>
    <w:rPr>
      <w:rFonts w:ascii="Times New Roman" w:hAnsi="Times New Roman" w:cs="Times New Roman" w:hint="default"/>
    </w:rPr>
  </w:style>
  <w:style w:type="character" w:customStyle="1" w:styleId="WW8Num34z1">
    <w:name w:val="WW8Num34z1"/>
    <w:rsid w:val="00D10BEC"/>
    <w:rPr>
      <w:rFonts w:ascii="Courier New" w:hAnsi="Courier New" w:cs="Courier New" w:hint="default"/>
    </w:rPr>
  </w:style>
  <w:style w:type="character" w:customStyle="1" w:styleId="WW8Num34z2">
    <w:name w:val="WW8Num34z2"/>
    <w:rsid w:val="00D10BEC"/>
    <w:rPr>
      <w:rFonts w:ascii="Wingdings" w:hAnsi="Wingdings" w:cs="Wingdings" w:hint="default"/>
    </w:rPr>
  </w:style>
  <w:style w:type="character" w:customStyle="1" w:styleId="WW8Num34z3">
    <w:name w:val="WW8Num34z3"/>
    <w:rsid w:val="00D10BEC"/>
    <w:rPr>
      <w:rFonts w:ascii="Symbol" w:hAnsi="Symbol" w:cs="Symbol" w:hint="default"/>
    </w:rPr>
  </w:style>
  <w:style w:type="character" w:customStyle="1" w:styleId="WW8Num35z0">
    <w:name w:val="WW8Num35z0"/>
    <w:rsid w:val="00D10BEC"/>
    <w:rPr>
      <w:rFonts w:ascii="Times New Roman" w:hAnsi="Times New Roman" w:cs="Times New Roman" w:hint="default"/>
      <w:sz w:val="22"/>
    </w:rPr>
  </w:style>
  <w:style w:type="character" w:customStyle="1" w:styleId="WW8Num35z1">
    <w:name w:val="WW8Num35z1"/>
    <w:rsid w:val="00D10BEC"/>
    <w:rPr>
      <w:rFonts w:ascii="Courier New" w:hAnsi="Courier New" w:cs="Courier New" w:hint="default"/>
    </w:rPr>
  </w:style>
  <w:style w:type="character" w:customStyle="1" w:styleId="WW8Num35z2">
    <w:name w:val="WW8Num35z2"/>
    <w:rsid w:val="00D10BEC"/>
    <w:rPr>
      <w:rFonts w:ascii="Wingdings" w:hAnsi="Wingdings" w:cs="Wingdings" w:hint="default"/>
    </w:rPr>
  </w:style>
  <w:style w:type="character" w:customStyle="1" w:styleId="WW8Num35z3">
    <w:name w:val="WW8Num35z3"/>
    <w:rsid w:val="00D10BEC"/>
    <w:rPr>
      <w:rFonts w:ascii="Symbol" w:hAnsi="Symbol" w:cs="Symbol" w:hint="default"/>
    </w:rPr>
  </w:style>
  <w:style w:type="character" w:customStyle="1" w:styleId="WW8Num36z0">
    <w:name w:val="WW8Num36z0"/>
    <w:rsid w:val="00D10BEC"/>
    <w:rPr>
      <w:rFonts w:hint="default"/>
      <w:b/>
    </w:rPr>
  </w:style>
  <w:style w:type="character" w:customStyle="1" w:styleId="WW8Num36z1">
    <w:name w:val="WW8Num36z1"/>
    <w:rsid w:val="00D10BEC"/>
  </w:style>
  <w:style w:type="character" w:customStyle="1" w:styleId="WW8Num36z2">
    <w:name w:val="WW8Num36z2"/>
    <w:rsid w:val="00D10BEC"/>
  </w:style>
  <w:style w:type="character" w:customStyle="1" w:styleId="WW8Num36z3">
    <w:name w:val="WW8Num36z3"/>
    <w:rsid w:val="00D10BEC"/>
  </w:style>
  <w:style w:type="character" w:customStyle="1" w:styleId="WW8Num36z4">
    <w:name w:val="WW8Num36z4"/>
    <w:rsid w:val="00D10BEC"/>
  </w:style>
  <w:style w:type="character" w:customStyle="1" w:styleId="WW8Num36z5">
    <w:name w:val="WW8Num36z5"/>
    <w:rsid w:val="00D10BEC"/>
  </w:style>
  <w:style w:type="character" w:customStyle="1" w:styleId="WW8Num36z6">
    <w:name w:val="WW8Num36z6"/>
    <w:rsid w:val="00D10BEC"/>
  </w:style>
  <w:style w:type="character" w:customStyle="1" w:styleId="WW8Num36z7">
    <w:name w:val="WW8Num36z7"/>
    <w:rsid w:val="00D10BEC"/>
  </w:style>
  <w:style w:type="character" w:customStyle="1" w:styleId="WW8Num36z8">
    <w:name w:val="WW8Num36z8"/>
    <w:rsid w:val="00D10BEC"/>
  </w:style>
  <w:style w:type="character" w:customStyle="1" w:styleId="WW8Num37z0">
    <w:name w:val="WW8Num37z0"/>
    <w:rsid w:val="00D10BEC"/>
    <w:rPr>
      <w:rFonts w:cs="Times New Roman" w:hint="default"/>
    </w:rPr>
  </w:style>
  <w:style w:type="character" w:customStyle="1" w:styleId="WW8Num38z0">
    <w:name w:val="WW8Num38z0"/>
    <w:rsid w:val="00D10BEC"/>
    <w:rPr>
      <w:rFonts w:cs="Times New Roman"/>
    </w:rPr>
  </w:style>
  <w:style w:type="character" w:customStyle="1" w:styleId="WW8Num39z0">
    <w:name w:val="WW8Num39z0"/>
    <w:rsid w:val="00D10BEC"/>
    <w:rPr>
      <w:rFonts w:hint="default"/>
    </w:rPr>
  </w:style>
  <w:style w:type="character" w:customStyle="1" w:styleId="WW8Num40z0">
    <w:name w:val="WW8Num40z0"/>
    <w:rsid w:val="00D10BEC"/>
    <w:rPr>
      <w:rFonts w:cs="Times New Roman" w:hint="default"/>
    </w:rPr>
  </w:style>
  <w:style w:type="character" w:customStyle="1" w:styleId="WW8Num40z1">
    <w:name w:val="WW8Num40z1"/>
    <w:rsid w:val="00D10BEC"/>
    <w:rPr>
      <w:rFonts w:cs="Times New Roman"/>
    </w:rPr>
  </w:style>
  <w:style w:type="character" w:customStyle="1" w:styleId="WW8Num41z0">
    <w:name w:val="WW8Num41z0"/>
    <w:rsid w:val="00D10BEC"/>
    <w:rPr>
      <w:rFonts w:cs="Times New Roman"/>
    </w:rPr>
  </w:style>
  <w:style w:type="character" w:customStyle="1" w:styleId="WW8Num42z0">
    <w:name w:val="WW8Num42z0"/>
    <w:rsid w:val="00D10BEC"/>
    <w:rPr>
      <w:rFonts w:cs="Times New Roman" w:hint="default"/>
    </w:rPr>
  </w:style>
  <w:style w:type="character" w:customStyle="1" w:styleId="WW8Num42z2">
    <w:name w:val="WW8Num42z2"/>
    <w:rsid w:val="00D10BEC"/>
    <w:rPr>
      <w:rFonts w:cs="Times New Roman"/>
      <w:sz w:val="26"/>
    </w:rPr>
  </w:style>
  <w:style w:type="character" w:customStyle="1" w:styleId="WW8Num43z0">
    <w:name w:val="WW8Num43z0"/>
    <w:rsid w:val="00D10BEC"/>
    <w:rPr>
      <w:rFonts w:hint="default"/>
      <w:b/>
    </w:rPr>
  </w:style>
  <w:style w:type="character" w:customStyle="1" w:styleId="WW8Num43z1">
    <w:name w:val="WW8Num43z1"/>
    <w:rsid w:val="00D10BEC"/>
  </w:style>
  <w:style w:type="character" w:customStyle="1" w:styleId="WW8Num43z2">
    <w:name w:val="WW8Num43z2"/>
    <w:rsid w:val="00D10BEC"/>
  </w:style>
  <w:style w:type="character" w:customStyle="1" w:styleId="WW8Num43z3">
    <w:name w:val="WW8Num43z3"/>
    <w:rsid w:val="00D10BEC"/>
  </w:style>
  <w:style w:type="character" w:customStyle="1" w:styleId="WW8Num43z4">
    <w:name w:val="WW8Num43z4"/>
    <w:rsid w:val="00D10BEC"/>
  </w:style>
  <w:style w:type="character" w:customStyle="1" w:styleId="WW8Num43z5">
    <w:name w:val="WW8Num43z5"/>
    <w:rsid w:val="00D10BEC"/>
  </w:style>
  <w:style w:type="character" w:customStyle="1" w:styleId="WW8Num43z6">
    <w:name w:val="WW8Num43z6"/>
    <w:rsid w:val="00D10BEC"/>
  </w:style>
  <w:style w:type="character" w:customStyle="1" w:styleId="WW8Num43z7">
    <w:name w:val="WW8Num43z7"/>
    <w:rsid w:val="00D10BEC"/>
  </w:style>
  <w:style w:type="character" w:customStyle="1" w:styleId="WW8Num43z8">
    <w:name w:val="WW8Num43z8"/>
    <w:rsid w:val="00D10BEC"/>
  </w:style>
  <w:style w:type="character" w:customStyle="1" w:styleId="WW8Num44z0">
    <w:name w:val="WW8Num44z0"/>
    <w:rsid w:val="00D10BEC"/>
    <w:rPr>
      <w:rFonts w:hint="default"/>
      <w:b w:val="0"/>
    </w:rPr>
  </w:style>
  <w:style w:type="character" w:customStyle="1" w:styleId="WW8Num44z1">
    <w:name w:val="WW8Num44z1"/>
    <w:rsid w:val="00D10BEC"/>
  </w:style>
  <w:style w:type="character" w:customStyle="1" w:styleId="WW8Num44z2">
    <w:name w:val="WW8Num44z2"/>
    <w:rsid w:val="00D10BEC"/>
  </w:style>
  <w:style w:type="character" w:customStyle="1" w:styleId="WW8Num44z3">
    <w:name w:val="WW8Num44z3"/>
    <w:rsid w:val="00D10BEC"/>
  </w:style>
  <w:style w:type="character" w:customStyle="1" w:styleId="WW8Num44z4">
    <w:name w:val="WW8Num44z4"/>
    <w:rsid w:val="00D10BEC"/>
  </w:style>
  <w:style w:type="character" w:customStyle="1" w:styleId="WW8Num44z5">
    <w:name w:val="WW8Num44z5"/>
    <w:rsid w:val="00D10BEC"/>
  </w:style>
  <w:style w:type="character" w:customStyle="1" w:styleId="WW8Num44z6">
    <w:name w:val="WW8Num44z6"/>
    <w:rsid w:val="00D10BEC"/>
  </w:style>
  <w:style w:type="character" w:customStyle="1" w:styleId="WW8Num44z7">
    <w:name w:val="WW8Num44z7"/>
    <w:rsid w:val="00D10BEC"/>
  </w:style>
  <w:style w:type="character" w:customStyle="1" w:styleId="WW8Num44z8">
    <w:name w:val="WW8Num44z8"/>
    <w:rsid w:val="00D10BEC"/>
  </w:style>
  <w:style w:type="character" w:customStyle="1" w:styleId="WW8Num45z0">
    <w:name w:val="WW8Num45z0"/>
    <w:rsid w:val="00D10BEC"/>
    <w:rPr>
      <w:rFonts w:cs="Times New Roman" w:hint="default"/>
    </w:rPr>
  </w:style>
  <w:style w:type="character" w:customStyle="1" w:styleId="WW8Num45z1">
    <w:name w:val="WW8Num45z1"/>
    <w:rsid w:val="00D10BEC"/>
    <w:rPr>
      <w:rFonts w:cs="Times New Roman"/>
    </w:rPr>
  </w:style>
  <w:style w:type="character" w:customStyle="1" w:styleId="WW8Num46z0">
    <w:name w:val="WW8Num46z0"/>
    <w:rsid w:val="00D10BEC"/>
    <w:rPr>
      <w:rFonts w:cs="Times New Roman" w:hint="default"/>
    </w:rPr>
  </w:style>
  <w:style w:type="character" w:customStyle="1" w:styleId="WW8Num46z1">
    <w:name w:val="WW8Num46z1"/>
    <w:rsid w:val="00D10BEC"/>
    <w:rPr>
      <w:rFonts w:cs="Times New Roman"/>
    </w:rPr>
  </w:style>
  <w:style w:type="character" w:customStyle="1" w:styleId="WW8Num47z0">
    <w:name w:val="WW8Num47z0"/>
    <w:rsid w:val="00D10BEC"/>
    <w:rPr>
      <w:rFonts w:hint="default"/>
      <w:b/>
    </w:rPr>
  </w:style>
  <w:style w:type="character" w:customStyle="1" w:styleId="WW8Num47z1">
    <w:name w:val="WW8Num47z1"/>
    <w:rsid w:val="00D10BEC"/>
  </w:style>
  <w:style w:type="character" w:customStyle="1" w:styleId="WW8Num47z2">
    <w:name w:val="WW8Num47z2"/>
    <w:rsid w:val="00D10BEC"/>
  </w:style>
  <w:style w:type="character" w:customStyle="1" w:styleId="WW8Num47z3">
    <w:name w:val="WW8Num47z3"/>
    <w:rsid w:val="00D10BEC"/>
  </w:style>
  <w:style w:type="character" w:customStyle="1" w:styleId="WW8Num47z4">
    <w:name w:val="WW8Num47z4"/>
    <w:rsid w:val="00D10BEC"/>
  </w:style>
  <w:style w:type="character" w:customStyle="1" w:styleId="WW8Num47z5">
    <w:name w:val="WW8Num47z5"/>
    <w:rsid w:val="00D10BEC"/>
  </w:style>
  <w:style w:type="character" w:customStyle="1" w:styleId="WW8Num47z6">
    <w:name w:val="WW8Num47z6"/>
    <w:rsid w:val="00D10BEC"/>
  </w:style>
  <w:style w:type="character" w:customStyle="1" w:styleId="WW8Num47z7">
    <w:name w:val="WW8Num47z7"/>
    <w:rsid w:val="00D10BEC"/>
  </w:style>
  <w:style w:type="character" w:customStyle="1" w:styleId="WW8Num47z8">
    <w:name w:val="WW8Num47z8"/>
    <w:rsid w:val="00D10BEC"/>
  </w:style>
  <w:style w:type="character" w:customStyle="1" w:styleId="WW8Num48z0">
    <w:name w:val="WW8Num48z0"/>
    <w:rsid w:val="00D10BEC"/>
    <w:rPr>
      <w:rFonts w:hint="default"/>
    </w:rPr>
  </w:style>
  <w:style w:type="character" w:customStyle="1" w:styleId="WW8Num48z1">
    <w:name w:val="WW8Num48z1"/>
    <w:rsid w:val="00D10BEC"/>
  </w:style>
  <w:style w:type="character" w:customStyle="1" w:styleId="WW8Num48z2">
    <w:name w:val="WW8Num48z2"/>
    <w:rsid w:val="00D10BEC"/>
  </w:style>
  <w:style w:type="character" w:customStyle="1" w:styleId="WW8Num48z3">
    <w:name w:val="WW8Num48z3"/>
    <w:rsid w:val="00D10BEC"/>
  </w:style>
  <w:style w:type="character" w:customStyle="1" w:styleId="WW8Num48z4">
    <w:name w:val="WW8Num48z4"/>
    <w:rsid w:val="00D10BEC"/>
  </w:style>
  <w:style w:type="character" w:customStyle="1" w:styleId="WW8Num48z5">
    <w:name w:val="WW8Num48z5"/>
    <w:rsid w:val="00D10BEC"/>
  </w:style>
  <w:style w:type="character" w:customStyle="1" w:styleId="WW8Num48z6">
    <w:name w:val="WW8Num48z6"/>
    <w:rsid w:val="00D10BEC"/>
  </w:style>
  <w:style w:type="character" w:customStyle="1" w:styleId="WW8Num48z7">
    <w:name w:val="WW8Num48z7"/>
    <w:rsid w:val="00D10BEC"/>
  </w:style>
  <w:style w:type="character" w:customStyle="1" w:styleId="WW8Num48z8">
    <w:name w:val="WW8Num48z8"/>
    <w:rsid w:val="00D10BEC"/>
  </w:style>
  <w:style w:type="character" w:customStyle="1" w:styleId="WW8Num49z0">
    <w:name w:val="WW8Num49z0"/>
    <w:rsid w:val="00D10BEC"/>
    <w:rPr>
      <w:rFonts w:cs="Times New Roman" w:hint="default"/>
    </w:rPr>
  </w:style>
  <w:style w:type="character" w:customStyle="1" w:styleId="WW8Num49z1">
    <w:name w:val="WW8Num49z1"/>
    <w:rsid w:val="00D10BEC"/>
    <w:rPr>
      <w:rFonts w:cs="Times New Roman"/>
    </w:rPr>
  </w:style>
  <w:style w:type="character" w:customStyle="1" w:styleId="WW8Num50z0">
    <w:name w:val="WW8Num50z0"/>
    <w:rsid w:val="00D10BEC"/>
    <w:rPr>
      <w:rFonts w:ascii="Symbol" w:hAnsi="Symbol" w:cs="Symbol" w:hint="default"/>
    </w:rPr>
  </w:style>
  <w:style w:type="character" w:customStyle="1" w:styleId="WW8Num51z0">
    <w:name w:val="WW8Num51z0"/>
    <w:rsid w:val="00D10BEC"/>
    <w:rPr>
      <w:rFonts w:hint="default"/>
      <w:b/>
    </w:rPr>
  </w:style>
  <w:style w:type="character" w:customStyle="1" w:styleId="WW8Num51z1">
    <w:name w:val="WW8Num51z1"/>
    <w:rsid w:val="00D10BEC"/>
  </w:style>
  <w:style w:type="character" w:customStyle="1" w:styleId="WW8Num51z2">
    <w:name w:val="WW8Num51z2"/>
    <w:rsid w:val="00D10BEC"/>
  </w:style>
  <w:style w:type="character" w:customStyle="1" w:styleId="WW8Num51z3">
    <w:name w:val="WW8Num51z3"/>
    <w:rsid w:val="00D10BEC"/>
  </w:style>
  <w:style w:type="character" w:customStyle="1" w:styleId="WW8Num51z4">
    <w:name w:val="WW8Num51z4"/>
    <w:rsid w:val="00D10BEC"/>
  </w:style>
  <w:style w:type="character" w:customStyle="1" w:styleId="WW8Num51z5">
    <w:name w:val="WW8Num51z5"/>
    <w:rsid w:val="00D10BEC"/>
  </w:style>
  <w:style w:type="character" w:customStyle="1" w:styleId="WW8Num51z6">
    <w:name w:val="WW8Num51z6"/>
    <w:rsid w:val="00D10BEC"/>
  </w:style>
  <w:style w:type="character" w:customStyle="1" w:styleId="WW8Num51z7">
    <w:name w:val="WW8Num51z7"/>
    <w:rsid w:val="00D10BEC"/>
  </w:style>
  <w:style w:type="character" w:customStyle="1" w:styleId="WW8Num51z8">
    <w:name w:val="WW8Num51z8"/>
    <w:rsid w:val="00D10BEC"/>
  </w:style>
  <w:style w:type="character" w:customStyle="1" w:styleId="WW8Num52z0">
    <w:name w:val="WW8Num52z0"/>
    <w:rsid w:val="00D10BEC"/>
    <w:rPr>
      <w:rFonts w:ascii="Times New Roman CYR" w:hAnsi="Times New Roman CYR" w:cs="Times New Roman CYR" w:hint="default"/>
    </w:rPr>
  </w:style>
  <w:style w:type="character" w:customStyle="1" w:styleId="WW8Num52z1">
    <w:name w:val="WW8Num52z1"/>
    <w:rsid w:val="00D10BEC"/>
    <w:rPr>
      <w:rFonts w:cs="Times New Roman"/>
    </w:rPr>
  </w:style>
  <w:style w:type="character" w:customStyle="1" w:styleId="WW8Num53z0">
    <w:name w:val="WW8Num53z0"/>
    <w:rsid w:val="00D10BEC"/>
    <w:rPr>
      <w:rFonts w:cs="Times New Roman" w:hint="default"/>
    </w:rPr>
  </w:style>
  <w:style w:type="character" w:customStyle="1" w:styleId="WW8Num53z1">
    <w:name w:val="WW8Num53z1"/>
    <w:rsid w:val="00D10BEC"/>
    <w:rPr>
      <w:rFonts w:cs="Times New Roman"/>
    </w:rPr>
  </w:style>
  <w:style w:type="character" w:customStyle="1" w:styleId="33">
    <w:name w:val="Основной шрифт абзаца3"/>
    <w:rsid w:val="00D10BEC"/>
  </w:style>
  <w:style w:type="character" w:customStyle="1" w:styleId="23">
    <w:name w:val="Основной текст 2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HeaderChar">
    <w:name w:val="Header Char"/>
    <w:basedOn w:val="33"/>
    <w:rsid w:val="00D10BEC"/>
  </w:style>
  <w:style w:type="character" w:customStyle="1" w:styleId="af0">
    <w:name w:val="Верхний колонтитул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styleId="af1">
    <w:name w:val="page number"/>
    <w:rsid w:val="00D10BEC"/>
    <w:rPr>
      <w:rFonts w:cs="Times New Roman"/>
    </w:rPr>
  </w:style>
  <w:style w:type="character" w:styleId="af2">
    <w:name w:val="Hyperlink"/>
    <w:rsid w:val="00D10BEC"/>
    <w:rPr>
      <w:rFonts w:cs="Times New Roman"/>
      <w:color w:val="0000FF"/>
      <w:u w:val="single"/>
    </w:rPr>
  </w:style>
  <w:style w:type="character" w:customStyle="1" w:styleId="FooterChar">
    <w:name w:val="Footer Char"/>
    <w:rsid w:val="00D10BEC"/>
    <w:rPr>
      <w:sz w:val="20"/>
      <w:lang w:val="en-US" w:bidi="ar-SA"/>
    </w:rPr>
  </w:style>
  <w:style w:type="character" w:customStyle="1" w:styleId="af3">
    <w:name w:val="Нижний колонтитул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ConsNormal">
    <w:name w:val="ConsNormal Знак"/>
    <w:rsid w:val="00D10BEC"/>
    <w:rPr>
      <w:rFonts w:ascii="Arial" w:hAnsi="Arial" w:cs="Arial"/>
      <w:lang w:val="ru-RU" w:bidi="ar-SA"/>
    </w:rPr>
  </w:style>
  <w:style w:type="character" w:styleId="af4">
    <w:name w:val="FollowedHyperlink"/>
    <w:rsid w:val="00D10BEC"/>
    <w:rPr>
      <w:rFonts w:cs="Times New Roman"/>
      <w:color w:val="800080"/>
      <w:u w:val="single"/>
    </w:rPr>
  </w:style>
  <w:style w:type="character" w:customStyle="1" w:styleId="24">
    <w:name w:val="Основной текст с отступом 2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34">
    <w:name w:val="Основной текст с отступом 3 Знак"/>
    <w:rsid w:val="00D10BEC"/>
    <w:rPr>
      <w:rFonts w:ascii="Times New Roman" w:hAnsi="Times New Roman" w:cs="Times New Roman"/>
      <w:sz w:val="16"/>
      <w:szCs w:val="16"/>
      <w:lang w:val="x-none"/>
    </w:rPr>
  </w:style>
  <w:style w:type="character" w:customStyle="1" w:styleId="ConsPlusNormal">
    <w:name w:val="ConsPlusNormal Знак"/>
    <w:rsid w:val="00D10BEC"/>
    <w:rPr>
      <w:rFonts w:ascii="Arial" w:hAnsi="Arial" w:cs="Arial"/>
      <w:lang w:val="ru-RU" w:bidi="ar-SA"/>
    </w:rPr>
  </w:style>
  <w:style w:type="character" w:customStyle="1" w:styleId="af5">
    <w:name w:val="Основной Знак"/>
    <w:rsid w:val="00D10BEC"/>
    <w:rPr>
      <w:rFonts w:ascii="Times New Roman" w:hAnsi="Times New Roman" w:cs="Times New Roman"/>
      <w:sz w:val="28"/>
      <w:lang w:val="x-none"/>
    </w:rPr>
  </w:style>
  <w:style w:type="character" w:customStyle="1" w:styleId="af6">
    <w:name w:val="Текст документа Знак"/>
    <w:rsid w:val="00D10BEC"/>
    <w:rPr>
      <w:sz w:val="28"/>
    </w:rPr>
  </w:style>
  <w:style w:type="character" w:customStyle="1" w:styleId="c">
    <w:name w:val="Текcт_документа Знак"/>
    <w:rsid w:val="00D10BEC"/>
    <w:rPr>
      <w:sz w:val="28"/>
    </w:rPr>
  </w:style>
  <w:style w:type="character" w:customStyle="1" w:styleId="14">
    <w:name w:val="Обычный 1 Знак"/>
    <w:rsid w:val="00D10BEC"/>
    <w:rPr>
      <w:sz w:val="24"/>
    </w:rPr>
  </w:style>
  <w:style w:type="character" w:customStyle="1" w:styleId="WW8Num4z1">
    <w:name w:val="WW8Num4z1"/>
    <w:rsid w:val="00D10BEC"/>
    <w:rPr>
      <w:rFonts w:ascii="OpenSymbol" w:hAnsi="OpenSymbol" w:cs="OpenSymbol"/>
    </w:rPr>
  </w:style>
  <w:style w:type="character" w:customStyle="1" w:styleId="WW8Num8z3">
    <w:name w:val="WW8Num8z3"/>
    <w:rsid w:val="00D10BEC"/>
    <w:rPr>
      <w:rFonts w:ascii="Symbol" w:hAnsi="Symbol" w:cs="Symbol"/>
    </w:rPr>
  </w:style>
  <w:style w:type="character" w:customStyle="1" w:styleId="WW8Num18z1">
    <w:name w:val="WW8Num18z1"/>
    <w:rsid w:val="00D10BEC"/>
    <w:rPr>
      <w:rFonts w:ascii="Courier New" w:hAnsi="Courier New" w:cs="Courier New"/>
      <w:sz w:val="20"/>
    </w:rPr>
  </w:style>
  <w:style w:type="character" w:customStyle="1" w:styleId="WW8Num18z2">
    <w:name w:val="WW8Num18z2"/>
    <w:rsid w:val="00D10BEC"/>
    <w:rPr>
      <w:rFonts w:ascii="Wingdings" w:hAnsi="Wingdings" w:cs="Wingdings"/>
      <w:sz w:val="20"/>
    </w:rPr>
  </w:style>
  <w:style w:type="character" w:customStyle="1" w:styleId="WW8Num19z1">
    <w:name w:val="WW8Num19z1"/>
    <w:rsid w:val="00D10BEC"/>
    <w:rPr>
      <w:rFonts w:ascii="Courier New" w:hAnsi="Courier New" w:cs="Courier New"/>
      <w:sz w:val="20"/>
    </w:rPr>
  </w:style>
  <w:style w:type="character" w:customStyle="1" w:styleId="WW8Num19z2">
    <w:name w:val="WW8Num19z2"/>
    <w:rsid w:val="00D10BEC"/>
    <w:rPr>
      <w:rFonts w:ascii="Wingdings" w:hAnsi="Wingdings" w:cs="Wingdings"/>
      <w:sz w:val="20"/>
    </w:rPr>
  </w:style>
  <w:style w:type="character" w:customStyle="1" w:styleId="WW8Num21z1">
    <w:name w:val="WW8Num21z1"/>
    <w:rsid w:val="00D10BEC"/>
    <w:rPr>
      <w:rFonts w:ascii="Courier New" w:hAnsi="Courier New" w:cs="Courier New"/>
      <w:sz w:val="20"/>
    </w:rPr>
  </w:style>
  <w:style w:type="character" w:customStyle="1" w:styleId="WW8Num21z2">
    <w:name w:val="WW8Num21z2"/>
    <w:rsid w:val="00D10BEC"/>
    <w:rPr>
      <w:rFonts w:ascii="Wingdings" w:hAnsi="Wingdings" w:cs="Wingdings"/>
      <w:sz w:val="20"/>
    </w:rPr>
  </w:style>
  <w:style w:type="character" w:customStyle="1" w:styleId="WW8Num26z2">
    <w:name w:val="WW8Num26z2"/>
    <w:rsid w:val="00D10BEC"/>
    <w:rPr>
      <w:rFonts w:ascii="Wingdings" w:hAnsi="Wingdings" w:cs="Wingdings"/>
    </w:rPr>
  </w:style>
  <w:style w:type="character" w:customStyle="1" w:styleId="WW8Num28z2">
    <w:name w:val="WW8Num28z2"/>
    <w:rsid w:val="00D10BEC"/>
    <w:rPr>
      <w:rFonts w:ascii="Wingdings" w:hAnsi="Wingdings" w:cs="Wingdings"/>
      <w:sz w:val="20"/>
    </w:rPr>
  </w:style>
  <w:style w:type="character" w:customStyle="1" w:styleId="WW8Num31z2">
    <w:name w:val="WW8Num31z2"/>
    <w:rsid w:val="00D10BEC"/>
    <w:rPr>
      <w:rFonts w:ascii="Wingdings" w:hAnsi="Wingdings" w:cs="Wingdings"/>
      <w:sz w:val="20"/>
    </w:rPr>
  </w:style>
  <w:style w:type="character" w:customStyle="1" w:styleId="WW8Num33z2">
    <w:name w:val="WW8Num33z2"/>
    <w:rsid w:val="00D10BEC"/>
    <w:rPr>
      <w:rFonts w:ascii="Wingdings" w:hAnsi="Wingdings" w:cs="Wingdings"/>
      <w:sz w:val="20"/>
    </w:rPr>
  </w:style>
  <w:style w:type="character" w:customStyle="1" w:styleId="15">
    <w:name w:val="Основной шрифт абзаца1"/>
    <w:rsid w:val="00D10BEC"/>
  </w:style>
  <w:style w:type="character" w:customStyle="1" w:styleId="af7">
    <w:name w:val="Текст Знак"/>
    <w:rsid w:val="00D10BEC"/>
    <w:rPr>
      <w:rFonts w:ascii="Courier New" w:hAnsi="Courier New" w:cs="Courier New"/>
      <w:lang w:val="ru-RU" w:bidi="ar-SA"/>
    </w:rPr>
  </w:style>
  <w:style w:type="character" w:customStyle="1" w:styleId="af8">
    <w:name w:val="Название Знак"/>
    <w:rsid w:val="00D10BEC"/>
    <w:rPr>
      <w:rFonts w:eastAsia="Times New Roman"/>
      <w:b/>
      <w:sz w:val="24"/>
      <w:lang w:val="ru-RU" w:bidi="ar-SA"/>
    </w:rPr>
  </w:style>
  <w:style w:type="character" w:customStyle="1" w:styleId="af9">
    <w:name w:val="Символ сноски"/>
    <w:rsid w:val="00D10BEC"/>
    <w:rPr>
      <w:vertAlign w:val="superscript"/>
    </w:rPr>
  </w:style>
  <w:style w:type="character" w:customStyle="1" w:styleId="16">
    <w:name w:val="Знак сноски1"/>
    <w:rsid w:val="00D10BEC"/>
    <w:rPr>
      <w:vertAlign w:val="superscript"/>
    </w:rPr>
  </w:style>
  <w:style w:type="character" w:customStyle="1" w:styleId="afa">
    <w:name w:val="Символ нумерации"/>
    <w:rsid w:val="00D10BEC"/>
  </w:style>
  <w:style w:type="character" w:customStyle="1" w:styleId="afb">
    <w:name w:val="Символы концевой сноски"/>
    <w:rsid w:val="00D10BEC"/>
    <w:rPr>
      <w:vertAlign w:val="superscript"/>
    </w:rPr>
  </w:style>
  <w:style w:type="character" w:customStyle="1" w:styleId="WW-">
    <w:name w:val="WW-Символы концевой сноски"/>
    <w:rsid w:val="00D10BEC"/>
  </w:style>
  <w:style w:type="character" w:customStyle="1" w:styleId="17">
    <w:name w:val="Название Знак1"/>
    <w:rsid w:val="00D10BEC"/>
    <w:rPr>
      <w:rFonts w:ascii="Times New Roman" w:eastAsia="Times New Roman" w:hAnsi="Times New Roman" w:cs="Times New Roman"/>
      <w:b/>
      <w:sz w:val="24"/>
      <w:szCs w:val="24"/>
      <w:lang w:val="x-none" w:bidi="ar-SA"/>
    </w:rPr>
  </w:style>
  <w:style w:type="character" w:customStyle="1" w:styleId="afc">
    <w:name w:val="Подзаголовок Знак"/>
    <w:rsid w:val="00D10BEC"/>
    <w:rPr>
      <w:rFonts w:ascii="Arial" w:eastAsia="Microsoft YaHei" w:hAnsi="Arial" w:cs="Mangal"/>
      <w:i/>
      <w:iCs/>
      <w:sz w:val="28"/>
      <w:szCs w:val="28"/>
      <w:lang w:val="x-none" w:bidi="ar-SA"/>
    </w:rPr>
  </w:style>
  <w:style w:type="character" w:customStyle="1" w:styleId="afd">
    <w:name w:val="Текст сноски Знак"/>
    <w:rsid w:val="00D10BEC"/>
    <w:rPr>
      <w:rFonts w:ascii="Times New Roman" w:eastAsia="Times New Roman" w:hAnsi="Times New Roman" w:cs="Times New Roman"/>
      <w:sz w:val="20"/>
      <w:szCs w:val="20"/>
      <w:lang w:val="x-none" w:bidi="ar-SA"/>
    </w:rPr>
  </w:style>
  <w:style w:type="character" w:customStyle="1" w:styleId="afe">
    <w:name w:val="Нормальный Знак"/>
    <w:rsid w:val="00D10BEC"/>
    <w:rPr>
      <w:rFonts w:ascii="Times New Roman" w:hAnsi="Times New Roman" w:cs="Times New Roman"/>
      <w:sz w:val="28"/>
      <w:lang w:val="x-none"/>
    </w:rPr>
  </w:style>
  <w:style w:type="character" w:customStyle="1" w:styleId="BodyText2">
    <w:name w:val="Body Text 2 Знак"/>
    <w:rsid w:val="00D10BEC"/>
    <w:rPr>
      <w:rFonts w:ascii="Times New Roman" w:eastAsia="SimSun" w:hAnsi="Times New Roman" w:cs="Times New Roman"/>
      <w:kern w:val="2"/>
      <w:sz w:val="24"/>
      <w:lang w:val="x-none" w:bidi="hi-IN"/>
    </w:rPr>
  </w:style>
  <w:style w:type="character" w:customStyle="1" w:styleId="1TimesNewRoman12">
    <w:name w:val="Стиль Заголовок 1 + Times New Roman 12 пт не полужирный Знак Знак"/>
    <w:rsid w:val="00D10BEC"/>
    <w:rPr>
      <w:rFonts w:ascii="Arial" w:hAnsi="Arial" w:cs="Arial"/>
      <w:b/>
      <w:kern w:val="2"/>
      <w:sz w:val="24"/>
      <w:lang w:val="ru-RU"/>
    </w:rPr>
  </w:style>
  <w:style w:type="character" w:customStyle="1" w:styleId="1TimesNewRoman120">
    <w:name w:val="Стиль Заголовок 1 + Times New Roman 12 пт Знак"/>
    <w:rsid w:val="00D10BEC"/>
    <w:rPr>
      <w:rFonts w:ascii="Times New Roman" w:hAnsi="Times New Roman" w:cs="Times New Roman"/>
      <w:b/>
      <w:kern w:val="2"/>
      <w:sz w:val="20"/>
      <w:lang w:val="x-none"/>
    </w:rPr>
  </w:style>
  <w:style w:type="character" w:customStyle="1" w:styleId="35">
    <w:name w:val="Основной текст 3 Знак"/>
    <w:rsid w:val="00D10BEC"/>
    <w:rPr>
      <w:rFonts w:ascii="Times New Roman" w:hAnsi="Times New Roman" w:cs="Times New Roman"/>
      <w:sz w:val="16"/>
      <w:szCs w:val="16"/>
      <w:lang w:val="x-none"/>
    </w:rPr>
  </w:style>
  <w:style w:type="character" w:customStyle="1" w:styleId="18">
    <w:name w:val="Текст Знак1"/>
    <w:rsid w:val="00D10BEC"/>
    <w:rPr>
      <w:rFonts w:ascii="MS Sans Serif" w:hAnsi="MS Sans Serif" w:cs="Times New Roman"/>
      <w:sz w:val="24"/>
      <w:szCs w:val="24"/>
      <w:lang w:val="x-none"/>
    </w:rPr>
  </w:style>
  <w:style w:type="character" w:customStyle="1" w:styleId="aff">
    <w:name w:val="Подпись Знак"/>
    <w:rsid w:val="00D10BEC"/>
    <w:rPr>
      <w:rFonts w:ascii="Times New Roman" w:hAnsi="Times New Roman" w:cs="Times New Roman"/>
      <w:bCs/>
      <w:sz w:val="24"/>
      <w:szCs w:val="24"/>
      <w:lang w:val="x-none"/>
    </w:rPr>
  </w:style>
  <w:style w:type="character" w:customStyle="1" w:styleId="aff0">
    <w:name w:val="Текст таблицы Знак"/>
    <w:rsid w:val="00D10BEC"/>
    <w:rPr>
      <w:rFonts w:ascii="Times New Roman" w:hAnsi="Times New Roman" w:cs="Times New Roman"/>
      <w:color w:val="000000"/>
      <w:sz w:val="20"/>
      <w:lang w:val="x-none"/>
    </w:rPr>
  </w:style>
  <w:style w:type="character" w:styleId="aff1">
    <w:name w:val="Emphasis"/>
    <w:qFormat/>
    <w:rsid w:val="00D10BEC"/>
    <w:rPr>
      <w:i/>
    </w:rPr>
  </w:style>
  <w:style w:type="character" w:styleId="aff2">
    <w:name w:val="Strong"/>
    <w:qFormat/>
    <w:rsid w:val="00D10BEC"/>
    <w:rPr>
      <w:b/>
    </w:rPr>
  </w:style>
  <w:style w:type="character" w:customStyle="1" w:styleId="aff3">
    <w:name w:val="Заголовок колонки Знак Знак"/>
    <w:rsid w:val="00D10BEC"/>
    <w:rPr>
      <w:rFonts w:ascii="Times New Roman" w:hAnsi="Times New Roman" w:cs="Times New Roman"/>
      <w:b/>
      <w:sz w:val="24"/>
      <w:lang w:val="x-none"/>
    </w:rPr>
  </w:style>
  <w:style w:type="character" w:customStyle="1" w:styleId="aff4">
    <w:name w:val="Текст примечания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1TimesNewRoman121">
    <w:name w:val="Стиль Заголовок 1 + Times New Roman 12 пт не полужирный Знак"/>
    <w:rsid w:val="00D10BEC"/>
    <w:rPr>
      <w:rFonts w:ascii="Times New Roman" w:hAnsi="Times New Roman" w:cs="Times New Roman"/>
      <w:b/>
      <w:kern w:val="2"/>
      <w:sz w:val="20"/>
      <w:lang w:val="x-none"/>
    </w:rPr>
  </w:style>
  <w:style w:type="character" w:customStyle="1" w:styleId="aff5">
    <w:name w:val="Дата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Bold">
    <w:name w:val="Bold"/>
    <w:rsid w:val="00D10BEC"/>
    <w:rPr>
      <w:rFonts w:ascii="Times New Roman" w:hAnsi="Times New Roman" w:cs="Times New Roman"/>
      <w:b/>
      <w:lang w:val="ru-RU"/>
    </w:rPr>
  </w:style>
  <w:style w:type="character" w:customStyle="1" w:styleId="aff6">
    <w:name w:val="Тема примечания Знак"/>
    <w:rsid w:val="00D10BEC"/>
    <w:rPr>
      <w:rFonts w:ascii="Times New Roman" w:hAnsi="Times New Roman" w:cs="Times New Roman"/>
      <w:b/>
      <w:bCs/>
      <w:sz w:val="20"/>
      <w:szCs w:val="20"/>
      <w:lang w:val="x-none"/>
    </w:rPr>
  </w:style>
  <w:style w:type="character" w:customStyle="1" w:styleId="1TimesNewRoman122">
    <w:name w:val="Стиль Заголовок 1 + Times New Roman 12 пт Знак Знак"/>
    <w:rsid w:val="00D10BEC"/>
    <w:rPr>
      <w:rFonts w:ascii="Arial" w:hAnsi="Arial" w:cs="Arial"/>
      <w:b/>
      <w:kern w:val="2"/>
      <w:sz w:val="24"/>
      <w:lang w:val="ru-RU"/>
    </w:rPr>
  </w:style>
  <w:style w:type="character" w:customStyle="1" w:styleId="aff7">
    <w:name w:val="Надстрочный"/>
    <w:rsid w:val="00D10BEC"/>
    <w:rPr>
      <w:i/>
      <w:vertAlign w:val="superscript"/>
    </w:rPr>
  </w:style>
  <w:style w:type="character" w:customStyle="1" w:styleId="19">
    <w:name w:val="Основной текст Знак1"/>
    <w:rsid w:val="00D10BEC"/>
    <w:rPr>
      <w:sz w:val="24"/>
    </w:rPr>
  </w:style>
  <w:style w:type="character" w:customStyle="1" w:styleId="1a">
    <w:name w:val="Текст сноски Знак1"/>
    <w:rsid w:val="00D10BEC"/>
    <w:rPr>
      <w:lang w:val="ru-RU"/>
    </w:rPr>
  </w:style>
  <w:style w:type="character" w:customStyle="1" w:styleId="aff8">
    <w:name w:val="Обычный (веб) Знак"/>
    <w:rsid w:val="00D10BEC"/>
    <w:rPr>
      <w:rFonts w:ascii="Times New Roman" w:hAnsi="Times New Roman" w:cs="Times New Roman"/>
      <w:sz w:val="24"/>
      <w:lang w:val="x-none"/>
    </w:rPr>
  </w:style>
  <w:style w:type="character" w:customStyle="1" w:styleId="1b">
    <w:name w:val="Знак примечания1"/>
    <w:rsid w:val="00D10BEC"/>
    <w:rPr>
      <w:rFonts w:cs="Times New Roman"/>
      <w:sz w:val="16"/>
      <w:szCs w:val="16"/>
    </w:rPr>
  </w:style>
  <w:style w:type="character" w:customStyle="1" w:styleId="ListLabel52">
    <w:name w:val="ListLabel 52"/>
    <w:rsid w:val="00D10BEC"/>
    <w:rPr>
      <w:b/>
    </w:rPr>
  </w:style>
  <w:style w:type="character" w:customStyle="1" w:styleId="ListLabel53">
    <w:name w:val="ListLabel 53"/>
    <w:rsid w:val="00D10BEC"/>
    <w:rPr>
      <w:b/>
      <w:sz w:val="24"/>
    </w:rPr>
  </w:style>
  <w:style w:type="character" w:customStyle="1" w:styleId="ListLabel54">
    <w:name w:val="ListLabel 54"/>
    <w:rsid w:val="00D10BEC"/>
    <w:rPr>
      <w:b w:val="0"/>
      <w:sz w:val="24"/>
    </w:rPr>
  </w:style>
  <w:style w:type="character" w:customStyle="1" w:styleId="ListLabel55">
    <w:name w:val="ListLabel 55"/>
    <w:rsid w:val="00D10BEC"/>
    <w:rPr>
      <w:b w:val="0"/>
    </w:rPr>
  </w:style>
  <w:style w:type="character" w:customStyle="1" w:styleId="ListLabel56">
    <w:name w:val="ListLabel 56"/>
    <w:rsid w:val="00D10BEC"/>
    <w:rPr>
      <w:b w:val="0"/>
    </w:rPr>
  </w:style>
  <w:style w:type="character" w:customStyle="1" w:styleId="ListLabel57">
    <w:name w:val="ListLabel 57"/>
    <w:rsid w:val="00D10BEC"/>
    <w:rPr>
      <w:b w:val="0"/>
    </w:rPr>
  </w:style>
  <w:style w:type="character" w:customStyle="1" w:styleId="ListLabel58">
    <w:name w:val="ListLabel 58"/>
    <w:rsid w:val="00D10BEC"/>
    <w:rPr>
      <w:b w:val="0"/>
    </w:rPr>
  </w:style>
  <w:style w:type="character" w:customStyle="1" w:styleId="ListLabel59">
    <w:name w:val="ListLabel 59"/>
    <w:rsid w:val="00D10BEC"/>
    <w:rPr>
      <w:b w:val="0"/>
    </w:rPr>
  </w:style>
  <w:style w:type="character" w:customStyle="1" w:styleId="ListLabel60">
    <w:name w:val="ListLabel 60"/>
    <w:rsid w:val="00D10BEC"/>
    <w:rPr>
      <w:b w:val="0"/>
    </w:rPr>
  </w:style>
  <w:style w:type="character" w:customStyle="1" w:styleId="FontStyle22">
    <w:name w:val="Font Style22"/>
    <w:rsid w:val="00D10BEC"/>
    <w:rPr>
      <w:rFonts w:ascii="Times New Roman" w:hAnsi="Times New Roman" w:cs="Times New Roman"/>
      <w:b/>
      <w:bCs/>
      <w:sz w:val="22"/>
      <w:szCs w:val="22"/>
    </w:rPr>
  </w:style>
  <w:style w:type="character" w:customStyle="1" w:styleId="aff9">
    <w:name w:val="Основной текст_"/>
    <w:basedOn w:val="33"/>
    <w:rsid w:val="00D10BEC"/>
    <w:rPr>
      <w:shd w:val="clear" w:color="auto" w:fill="FFFFFF"/>
    </w:rPr>
  </w:style>
  <w:style w:type="character" w:customStyle="1" w:styleId="1c">
    <w:name w:val="Основной текст1"/>
    <w:basedOn w:val="aff9"/>
    <w:rsid w:val="00D10BE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shd w:val="clear" w:color="auto" w:fill="FFFFFF"/>
      <w:vertAlign w:val="baseline"/>
      <w:lang w:val="ru-RU"/>
    </w:rPr>
  </w:style>
  <w:style w:type="character" w:customStyle="1" w:styleId="311pt">
    <w:name w:val="Основной текст (3) + 11 pt;Не полужирный"/>
    <w:basedOn w:val="33"/>
    <w:rsid w:val="00D10BE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11pt0">
    <w:name w:val="Основной текст (3) + 11 pt"/>
    <w:basedOn w:val="33"/>
    <w:rsid w:val="00D10BE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affa">
    <w:name w:val="Основной текст + Полужирный"/>
    <w:rsid w:val="00D10BEC"/>
    <w:rPr>
      <w:b/>
      <w:bCs/>
      <w:sz w:val="25"/>
      <w:szCs w:val="25"/>
      <w:lang w:bidi="ar-SA"/>
    </w:rPr>
  </w:style>
  <w:style w:type="character" w:customStyle="1" w:styleId="25">
    <w:name w:val="Основной текст (2)_"/>
    <w:basedOn w:val="33"/>
    <w:rsid w:val="00D10BEC"/>
    <w:rPr>
      <w:b/>
      <w:bCs/>
      <w:sz w:val="23"/>
      <w:szCs w:val="23"/>
      <w:shd w:val="clear" w:color="auto" w:fill="FFFFFF"/>
    </w:rPr>
  </w:style>
  <w:style w:type="character" w:customStyle="1" w:styleId="26">
    <w:name w:val="Основной шрифт абзаца2"/>
    <w:rsid w:val="00D10BEC"/>
  </w:style>
  <w:style w:type="character" w:customStyle="1" w:styleId="ListLabel65">
    <w:name w:val="ListLabel 65"/>
    <w:rsid w:val="00D10BEC"/>
    <w:rPr>
      <w:rFonts w:eastAsia="Calibri"/>
      <w:color w:val="0000FF"/>
      <w:sz w:val="24"/>
      <w:szCs w:val="24"/>
      <w:lang w:eastAsia="en-US"/>
    </w:rPr>
  </w:style>
  <w:style w:type="character" w:customStyle="1" w:styleId="affb">
    <w:name w:val="Цветовое выделение для Текст"/>
    <w:rsid w:val="00D10BEC"/>
    <w:rPr>
      <w:sz w:val="24"/>
    </w:rPr>
  </w:style>
  <w:style w:type="character" w:customStyle="1" w:styleId="ListLabel64">
    <w:name w:val="ListLabel 64"/>
    <w:rsid w:val="00D10BEC"/>
    <w:rPr>
      <w:rFonts w:ascii="Times New Roman" w:hAnsi="Times New Roman" w:cs="Times New Roman"/>
      <w:sz w:val="24"/>
      <w:szCs w:val="24"/>
    </w:rPr>
  </w:style>
  <w:style w:type="character" w:customStyle="1" w:styleId="ListLabel84">
    <w:name w:val="ListLabel 84"/>
    <w:rsid w:val="00D10BEC"/>
    <w:rPr>
      <w:rFonts w:ascii="Times New Roman" w:hAnsi="Times New Roman" w:cs="Times New Roman"/>
      <w:sz w:val="24"/>
      <w:szCs w:val="24"/>
    </w:rPr>
  </w:style>
  <w:style w:type="character" w:customStyle="1" w:styleId="ListLabel44">
    <w:name w:val="ListLabel 44"/>
    <w:rsid w:val="00D10BEC"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82">
    <w:name w:val="ListLabel 82"/>
    <w:rsid w:val="00D10BEC"/>
    <w:rPr>
      <w:rFonts w:ascii="Times New Roman" w:hAnsi="Times New Roman" w:cs="Times New Roman"/>
      <w:color w:val="0000FF"/>
      <w:sz w:val="24"/>
      <w:szCs w:val="24"/>
    </w:rPr>
  </w:style>
  <w:style w:type="paragraph" w:customStyle="1" w:styleId="1d">
    <w:name w:val="Заголовок1"/>
    <w:basedOn w:val="a0"/>
    <w:next w:val="aa"/>
    <w:rsid w:val="00D10BEC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27">
    <w:name w:val="Основной текст Знак2"/>
    <w:basedOn w:val="a1"/>
    <w:rsid w:val="00D10BEC"/>
    <w:rPr>
      <w:b/>
      <w:bCs/>
      <w:sz w:val="24"/>
      <w:szCs w:val="24"/>
      <w:lang w:eastAsia="zh-CN"/>
    </w:rPr>
  </w:style>
  <w:style w:type="paragraph" w:styleId="affc">
    <w:name w:val="List"/>
    <w:basedOn w:val="aa"/>
    <w:rsid w:val="00D10BEC"/>
    <w:pPr>
      <w:spacing w:after="120"/>
    </w:pPr>
    <w:rPr>
      <w:rFonts w:cs="Mangal"/>
      <w:sz w:val="24"/>
      <w:szCs w:val="24"/>
      <w:lang w:eastAsia="zh-CN"/>
    </w:rPr>
  </w:style>
  <w:style w:type="paragraph" w:styleId="affd">
    <w:name w:val="caption"/>
    <w:basedOn w:val="a0"/>
    <w:next w:val="affe"/>
    <w:qFormat/>
    <w:rsid w:val="00D10BEC"/>
    <w:pPr>
      <w:widowControl w:val="0"/>
      <w:suppressAutoHyphens/>
      <w:spacing w:before="120" w:line="360" w:lineRule="atLeast"/>
      <w:jc w:val="center"/>
      <w:textAlignment w:val="baseline"/>
    </w:pPr>
    <w:rPr>
      <w:b/>
      <w:sz w:val="40"/>
      <w:lang w:eastAsia="zh-CN"/>
    </w:rPr>
  </w:style>
  <w:style w:type="paragraph" w:customStyle="1" w:styleId="28">
    <w:name w:val="Указатель2"/>
    <w:basedOn w:val="a0"/>
    <w:rsid w:val="00D10BEC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1e">
    <w:name w:val="Название объекта1"/>
    <w:basedOn w:val="a0"/>
    <w:next w:val="a0"/>
    <w:rsid w:val="00D10BEC"/>
    <w:pPr>
      <w:suppressAutoHyphens/>
      <w:spacing w:before="120"/>
      <w:jc w:val="center"/>
    </w:pPr>
    <w:rPr>
      <w:sz w:val="36"/>
      <w:szCs w:val="20"/>
      <w:lang w:eastAsia="zh-CN"/>
    </w:rPr>
  </w:style>
  <w:style w:type="paragraph" w:customStyle="1" w:styleId="220">
    <w:name w:val="Основной текст 22"/>
    <w:basedOn w:val="a0"/>
    <w:rsid w:val="00D10BEC"/>
    <w:pPr>
      <w:suppressAutoHyphens/>
      <w:spacing w:before="60"/>
      <w:jc w:val="both"/>
    </w:pPr>
    <w:rPr>
      <w:szCs w:val="20"/>
      <w:lang w:eastAsia="zh-CN"/>
    </w:rPr>
  </w:style>
  <w:style w:type="paragraph" w:styleId="afff">
    <w:name w:val="header"/>
    <w:basedOn w:val="a0"/>
    <w:link w:val="1f"/>
    <w:rsid w:val="00D10BEC"/>
    <w:pPr>
      <w:tabs>
        <w:tab w:val="center" w:pos="4677"/>
        <w:tab w:val="right" w:pos="9355"/>
      </w:tabs>
      <w:suppressAutoHyphens/>
    </w:pPr>
    <w:rPr>
      <w:sz w:val="20"/>
      <w:szCs w:val="20"/>
      <w:lang w:eastAsia="zh-CN"/>
    </w:rPr>
  </w:style>
  <w:style w:type="character" w:customStyle="1" w:styleId="1f">
    <w:name w:val="Верхний колонтитул Знак1"/>
    <w:basedOn w:val="a1"/>
    <w:link w:val="afff"/>
    <w:rsid w:val="00D10BEC"/>
    <w:rPr>
      <w:lang w:eastAsia="zh-CN"/>
    </w:rPr>
  </w:style>
  <w:style w:type="paragraph" w:customStyle="1" w:styleId="ConsNormal0">
    <w:name w:val="ConsNormal"/>
    <w:rsid w:val="00D10BEC"/>
    <w:pPr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character" w:customStyle="1" w:styleId="1f0">
    <w:name w:val="Основной текст с отступом Знак1"/>
    <w:basedOn w:val="a1"/>
    <w:rsid w:val="00D10BEC"/>
    <w:rPr>
      <w:lang w:eastAsia="zh-CN"/>
    </w:rPr>
  </w:style>
  <w:style w:type="paragraph" w:styleId="afff0">
    <w:name w:val="footer"/>
    <w:basedOn w:val="a0"/>
    <w:link w:val="1f1"/>
    <w:rsid w:val="00D10BEC"/>
    <w:pPr>
      <w:tabs>
        <w:tab w:val="center" w:pos="4677"/>
        <w:tab w:val="right" w:pos="9355"/>
      </w:tabs>
      <w:suppressAutoHyphens/>
    </w:pPr>
    <w:rPr>
      <w:sz w:val="20"/>
      <w:szCs w:val="20"/>
      <w:lang w:eastAsia="zh-CN"/>
    </w:rPr>
  </w:style>
  <w:style w:type="character" w:customStyle="1" w:styleId="1f1">
    <w:name w:val="Нижний колонтитул Знак1"/>
    <w:basedOn w:val="a1"/>
    <w:link w:val="afff0"/>
    <w:rsid w:val="00D10BEC"/>
    <w:rPr>
      <w:lang w:eastAsia="zh-CN"/>
    </w:rPr>
  </w:style>
  <w:style w:type="paragraph" w:customStyle="1" w:styleId="ConsPlusNormal0">
    <w:name w:val="ConsPlusNormal"/>
    <w:uiPriority w:val="99"/>
    <w:qFormat/>
    <w:rsid w:val="00D10BEC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Cell">
    <w:name w:val="ConsCell"/>
    <w:rsid w:val="00D10BEC"/>
    <w:pPr>
      <w:widowControl w:val="0"/>
      <w:suppressAutoHyphens/>
      <w:autoSpaceDE w:val="0"/>
    </w:pPr>
    <w:rPr>
      <w:rFonts w:ascii="Arial" w:hAnsi="Arial" w:cs="Arial"/>
      <w:sz w:val="22"/>
      <w:szCs w:val="22"/>
      <w:lang w:eastAsia="zh-CN"/>
    </w:rPr>
  </w:style>
  <w:style w:type="paragraph" w:customStyle="1" w:styleId="02statia2">
    <w:name w:val="02statia2"/>
    <w:basedOn w:val="a0"/>
    <w:rsid w:val="00D10BEC"/>
    <w:pPr>
      <w:suppressAutoHyphens/>
      <w:spacing w:before="120" w:after="240" w:line="320" w:lineRule="atLeast"/>
      <w:ind w:left="2020" w:hanging="880"/>
      <w:jc w:val="both"/>
    </w:pPr>
    <w:rPr>
      <w:rFonts w:ascii="GaramondNarrowC" w:hAnsi="GaramondNarrowC" w:cs="GaramondNarrowC"/>
      <w:color w:val="000000"/>
      <w:sz w:val="21"/>
      <w:szCs w:val="21"/>
      <w:lang w:eastAsia="zh-CN"/>
    </w:rPr>
  </w:style>
  <w:style w:type="paragraph" w:styleId="afff1">
    <w:name w:val="No Spacing"/>
    <w:qFormat/>
    <w:rsid w:val="00D10BEC"/>
    <w:pPr>
      <w:suppressAutoHyphens/>
    </w:pPr>
    <w:rPr>
      <w:rFonts w:ascii="Calibri" w:hAnsi="Calibri"/>
      <w:sz w:val="22"/>
      <w:szCs w:val="22"/>
      <w:lang w:eastAsia="zh-CN"/>
    </w:rPr>
  </w:style>
  <w:style w:type="paragraph" w:styleId="afff2">
    <w:name w:val="toa heading"/>
    <w:basedOn w:val="11"/>
    <w:next w:val="a0"/>
    <w:rsid w:val="00D10BEC"/>
    <w:pPr>
      <w:suppressAutoHyphens/>
      <w:spacing w:line="276" w:lineRule="auto"/>
    </w:pPr>
    <w:rPr>
      <w:rFonts w:ascii="Cambria" w:eastAsia="Times New Roman" w:hAnsi="Cambria" w:cs="Cambria"/>
      <w:color w:val="365F91"/>
      <w:lang w:eastAsia="zh-CN"/>
    </w:rPr>
  </w:style>
  <w:style w:type="paragraph" w:styleId="1f2">
    <w:name w:val="toc 1"/>
    <w:basedOn w:val="a0"/>
    <w:next w:val="a0"/>
    <w:rsid w:val="00D10BEC"/>
    <w:pPr>
      <w:suppressAutoHyphens/>
      <w:spacing w:after="100"/>
    </w:pPr>
    <w:rPr>
      <w:sz w:val="20"/>
      <w:szCs w:val="20"/>
      <w:lang w:eastAsia="zh-CN"/>
    </w:rPr>
  </w:style>
  <w:style w:type="paragraph" w:styleId="29">
    <w:name w:val="toc 2"/>
    <w:basedOn w:val="a0"/>
    <w:next w:val="a0"/>
    <w:rsid w:val="00D10BEC"/>
    <w:pPr>
      <w:suppressAutoHyphens/>
      <w:spacing w:after="100"/>
      <w:ind w:left="200"/>
    </w:pPr>
    <w:rPr>
      <w:sz w:val="20"/>
      <w:szCs w:val="20"/>
      <w:lang w:eastAsia="zh-CN"/>
    </w:rPr>
  </w:style>
  <w:style w:type="paragraph" w:styleId="36">
    <w:name w:val="toc 3"/>
    <w:basedOn w:val="a0"/>
    <w:next w:val="a0"/>
    <w:rsid w:val="00D10BEC"/>
    <w:pPr>
      <w:suppressAutoHyphens/>
      <w:spacing w:after="100"/>
      <w:ind w:left="400"/>
    </w:pPr>
    <w:rPr>
      <w:sz w:val="20"/>
      <w:szCs w:val="20"/>
      <w:lang w:eastAsia="zh-CN"/>
    </w:rPr>
  </w:style>
  <w:style w:type="character" w:customStyle="1" w:styleId="1f3">
    <w:name w:val="Текст выноски Знак1"/>
    <w:basedOn w:val="a1"/>
    <w:rsid w:val="00D10BEC"/>
    <w:rPr>
      <w:rFonts w:ascii="Tahoma" w:hAnsi="Tahoma" w:cs="Tahoma"/>
      <w:sz w:val="16"/>
      <w:szCs w:val="16"/>
      <w:lang w:eastAsia="zh-CN"/>
    </w:rPr>
  </w:style>
  <w:style w:type="paragraph" w:customStyle="1" w:styleId="ConsPlusNonformat">
    <w:name w:val="ConsPlusNonformat"/>
    <w:uiPriority w:val="99"/>
    <w:qFormat/>
    <w:rsid w:val="00D10BEC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D10BEC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customStyle="1" w:styleId="afff3">
    <w:name w:val="Знак"/>
    <w:basedOn w:val="a0"/>
    <w:rsid w:val="00D10BEC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221">
    <w:name w:val="Основной текст с отступом 22"/>
    <w:basedOn w:val="a0"/>
    <w:rsid w:val="00D10BEC"/>
    <w:pPr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330">
    <w:name w:val="Основной текст с отступом 33"/>
    <w:basedOn w:val="a0"/>
    <w:rsid w:val="00D10BEC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37">
    <w:name w:val="Знак3"/>
    <w:basedOn w:val="a0"/>
    <w:rsid w:val="00D10BEC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2a">
    <w:name w:val="Знак2"/>
    <w:basedOn w:val="a0"/>
    <w:rsid w:val="00D10BEC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Style4">
    <w:name w:val="Style4"/>
    <w:basedOn w:val="a0"/>
    <w:rsid w:val="00D10BEC"/>
    <w:pPr>
      <w:widowControl w:val="0"/>
      <w:suppressAutoHyphens/>
      <w:autoSpaceDE w:val="0"/>
      <w:spacing w:line="328" w:lineRule="exact"/>
      <w:jc w:val="both"/>
    </w:pPr>
    <w:rPr>
      <w:lang w:eastAsia="zh-CN"/>
    </w:rPr>
  </w:style>
  <w:style w:type="paragraph" w:customStyle="1" w:styleId="afff4">
    <w:name w:val="Заголовки"/>
    <w:basedOn w:val="a0"/>
    <w:rsid w:val="00D10BEC"/>
    <w:pPr>
      <w:widowControl w:val="0"/>
      <w:tabs>
        <w:tab w:val="left" w:pos="-2340"/>
        <w:tab w:val="left" w:pos="-2160"/>
        <w:tab w:val="left" w:pos="-1980"/>
      </w:tabs>
      <w:suppressAutoHyphens/>
      <w:autoSpaceDE w:val="0"/>
      <w:spacing w:before="120" w:after="240"/>
      <w:jc w:val="center"/>
    </w:pPr>
    <w:rPr>
      <w:sz w:val="28"/>
      <w:szCs w:val="20"/>
      <w:lang w:eastAsia="zh-CN"/>
    </w:rPr>
  </w:style>
  <w:style w:type="paragraph" w:customStyle="1" w:styleId="afff5">
    <w:name w:val="Норм. текст"/>
    <w:basedOn w:val="a0"/>
    <w:rsid w:val="00D10BEC"/>
    <w:pPr>
      <w:widowControl w:val="0"/>
      <w:tabs>
        <w:tab w:val="left" w:pos="-2340"/>
        <w:tab w:val="left" w:pos="-2160"/>
        <w:tab w:val="left" w:pos="-1980"/>
      </w:tabs>
      <w:suppressAutoHyphens/>
      <w:autoSpaceDE w:val="0"/>
      <w:spacing w:before="120"/>
      <w:ind w:firstLine="709"/>
      <w:jc w:val="both"/>
    </w:pPr>
    <w:rPr>
      <w:sz w:val="28"/>
      <w:szCs w:val="20"/>
      <w:lang w:eastAsia="zh-CN"/>
    </w:rPr>
  </w:style>
  <w:style w:type="paragraph" w:customStyle="1" w:styleId="a">
    <w:name w:val="Нормальный список"/>
    <w:basedOn w:val="a0"/>
    <w:rsid w:val="00D10BEC"/>
    <w:pPr>
      <w:widowControl w:val="0"/>
      <w:numPr>
        <w:numId w:val="10"/>
      </w:numPr>
      <w:tabs>
        <w:tab w:val="left" w:pos="1134"/>
      </w:tabs>
      <w:suppressAutoHyphens/>
      <w:spacing w:before="60" w:after="60"/>
      <w:ind w:left="0" w:firstLine="743"/>
      <w:jc w:val="both"/>
    </w:pPr>
    <w:rPr>
      <w:sz w:val="28"/>
      <w:szCs w:val="28"/>
      <w:lang w:eastAsia="zh-CN"/>
    </w:rPr>
  </w:style>
  <w:style w:type="paragraph" w:customStyle="1" w:styleId="140">
    <w:name w:val="Текст в таблице 14"/>
    <w:basedOn w:val="a0"/>
    <w:rsid w:val="00D10BEC"/>
    <w:pPr>
      <w:keepLines/>
      <w:suppressAutoHyphens/>
      <w:ind w:left="69" w:right="103"/>
      <w:jc w:val="center"/>
    </w:pPr>
    <w:rPr>
      <w:sz w:val="28"/>
      <w:szCs w:val="20"/>
    </w:rPr>
  </w:style>
  <w:style w:type="paragraph" w:customStyle="1" w:styleId="afff6">
    <w:name w:val="Текст в таблице"/>
    <w:basedOn w:val="afff5"/>
    <w:rsid w:val="00D10BEC"/>
    <w:pPr>
      <w:widowControl/>
      <w:ind w:firstLine="0"/>
      <w:contextualSpacing/>
      <w:jc w:val="left"/>
    </w:pPr>
    <w:rPr>
      <w:lang w:eastAsia="ru-RU"/>
    </w:rPr>
  </w:style>
  <w:style w:type="paragraph" w:customStyle="1" w:styleId="ConsPlusTitle">
    <w:name w:val="ConsPlusTitle"/>
    <w:qFormat/>
    <w:rsid w:val="00D10BEC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styleId="afff7">
    <w:name w:val="Normal (Web)"/>
    <w:basedOn w:val="a0"/>
    <w:uiPriority w:val="99"/>
    <w:rsid w:val="00D10BEC"/>
    <w:pPr>
      <w:suppressAutoHyphens/>
      <w:spacing w:before="280" w:after="280"/>
    </w:pPr>
    <w:rPr>
      <w:szCs w:val="20"/>
      <w:lang w:val="x-none" w:eastAsia="zh-CN"/>
    </w:rPr>
  </w:style>
  <w:style w:type="paragraph" w:customStyle="1" w:styleId="afff8">
    <w:name w:val="Основной"/>
    <w:basedOn w:val="a0"/>
    <w:rsid w:val="00D10BEC"/>
    <w:pPr>
      <w:suppressAutoHyphens/>
      <w:ind w:firstLine="709"/>
      <w:jc w:val="both"/>
    </w:pPr>
    <w:rPr>
      <w:sz w:val="28"/>
      <w:szCs w:val="20"/>
      <w:lang w:val="x-none" w:eastAsia="zh-CN"/>
    </w:rPr>
  </w:style>
  <w:style w:type="paragraph" w:customStyle="1" w:styleId="tab">
    <w:name w:val="Текст(м) с tab"/>
    <w:basedOn w:val="a0"/>
    <w:rsid w:val="00D10BEC"/>
    <w:pPr>
      <w:widowControl w:val="0"/>
      <w:tabs>
        <w:tab w:val="right" w:leader="underscore" w:pos="6350"/>
      </w:tabs>
      <w:suppressAutoHyphens/>
      <w:ind w:firstLine="454"/>
      <w:jc w:val="both"/>
    </w:pPr>
    <w:rPr>
      <w:rFonts w:ascii="Journal" w:hAnsi="Journal" w:cs="Journal"/>
      <w:sz w:val="18"/>
      <w:szCs w:val="20"/>
      <w:lang w:eastAsia="zh-CN"/>
    </w:rPr>
  </w:style>
  <w:style w:type="paragraph" w:customStyle="1" w:styleId="afff9">
    <w:name w:val="Текст_таблицы"/>
    <w:basedOn w:val="a0"/>
    <w:rsid w:val="00D10BEC"/>
    <w:pPr>
      <w:suppressAutoHyphens/>
      <w:spacing w:line="360" w:lineRule="auto"/>
    </w:pPr>
    <w:rPr>
      <w:sz w:val="28"/>
      <w:szCs w:val="20"/>
      <w:lang w:eastAsia="zh-CN"/>
    </w:rPr>
  </w:style>
  <w:style w:type="paragraph" w:customStyle="1" w:styleId="afffa">
    <w:name w:val="Текст документа"/>
    <w:basedOn w:val="afff8"/>
    <w:rsid w:val="00D10BEC"/>
    <w:pPr>
      <w:widowControl w:val="0"/>
      <w:spacing w:line="360" w:lineRule="auto"/>
      <w:ind w:left="284" w:right="170" w:firstLine="567"/>
    </w:pPr>
    <w:rPr>
      <w:rFonts w:ascii="Calibri" w:hAnsi="Calibri" w:cs="Calibri"/>
    </w:rPr>
  </w:style>
  <w:style w:type="paragraph" w:customStyle="1" w:styleId="c0">
    <w:name w:val="Текcт_документа"/>
    <w:basedOn w:val="afffa"/>
    <w:rsid w:val="00D10BEC"/>
  </w:style>
  <w:style w:type="paragraph" w:customStyle="1" w:styleId="1f4">
    <w:name w:val="Обычный 1"/>
    <w:basedOn w:val="a0"/>
    <w:rsid w:val="00D10BEC"/>
    <w:pPr>
      <w:suppressAutoHyphens/>
      <w:spacing w:before="60" w:after="60" w:line="360" w:lineRule="auto"/>
      <w:ind w:firstLine="709"/>
      <w:jc w:val="both"/>
    </w:pPr>
    <w:rPr>
      <w:rFonts w:ascii="Calibri" w:hAnsi="Calibri" w:cs="Calibri"/>
      <w:szCs w:val="20"/>
      <w:lang w:val="x-none" w:eastAsia="zh-CN"/>
    </w:rPr>
  </w:style>
  <w:style w:type="paragraph" w:customStyle="1" w:styleId="1f5">
    <w:name w:val="Название1"/>
    <w:basedOn w:val="a0"/>
    <w:rsid w:val="00D10BE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f6">
    <w:name w:val="Указатель1"/>
    <w:basedOn w:val="a0"/>
    <w:rsid w:val="00D10BEC"/>
    <w:pPr>
      <w:suppressLineNumbers/>
      <w:suppressAutoHyphens/>
    </w:pPr>
    <w:rPr>
      <w:rFonts w:cs="Mangal"/>
      <w:lang w:eastAsia="zh-CN"/>
    </w:rPr>
  </w:style>
  <w:style w:type="paragraph" w:customStyle="1" w:styleId="1f7">
    <w:name w:val="Текст1"/>
    <w:basedOn w:val="a0"/>
    <w:rsid w:val="00D10BEC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affe">
    <w:name w:val="Subtitle"/>
    <w:basedOn w:val="1d"/>
    <w:next w:val="aa"/>
    <w:link w:val="1f8"/>
    <w:qFormat/>
    <w:rsid w:val="00D10BEC"/>
    <w:pPr>
      <w:jc w:val="center"/>
    </w:pPr>
    <w:rPr>
      <w:i/>
      <w:iCs/>
    </w:rPr>
  </w:style>
  <w:style w:type="character" w:customStyle="1" w:styleId="1f8">
    <w:name w:val="Подзаголовок Знак1"/>
    <w:basedOn w:val="a1"/>
    <w:link w:val="affe"/>
    <w:rsid w:val="00D10BEC"/>
    <w:rPr>
      <w:rFonts w:ascii="Arial" w:eastAsia="Microsoft YaHei" w:hAnsi="Arial" w:cs="Mangal"/>
      <w:i/>
      <w:iCs/>
      <w:sz w:val="28"/>
      <w:szCs w:val="28"/>
      <w:lang w:eastAsia="zh-CN"/>
    </w:rPr>
  </w:style>
  <w:style w:type="paragraph" w:customStyle="1" w:styleId="10">
    <w:name w:val="Маркированный список1"/>
    <w:basedOn w:val="a0"/>
    <w:rsid w:val="00D10BEC"/>
    <w:pPr>
      <w:widowControl w:val="0"/>
      <w:numPr>
        <w:numId w:val="4"/>
      </w:numPr>
      <w:suppressAutoHyphens/>
      <w:jc w:val="both"/>
    </w:pPr>
    <w:rPr>
      <w:rFonts w:eastAsia="SimSun" w:cs="Mangal"/>
      <w:kern w:val="2"/>
      <w:lang w:eastAsia="zh-CN" w:bidi="hi-IN"/>
    </w:rPr>
  </w:style>
  <w:style w:type="paragraph" w:customStyle="1" w:styleId="211">
    <w:name w:val="Основной текст 21"/>
    <w:basedOn w:val="a0"/>
    <w:rsid w:val="00D10BEC"/>
    <w:pPr>
      <w:widowControl w:val="0"/>
      <w:suppressAutoHyphens/>
      <w:spacing w:after="120" w:line="480" w:lineRule="auto"/>
    </w:pPr>
    <w:rPr>
      <w:rFonts w:eastAsia="SimSun"/>
      <w:kern w:val="2"/>
      <w:szCs w:val="20"/>
      <w:lang w:val="x-none" w:eastAsia="zh-CN" w:bidi="hi-IN"/>
    </w:rPr>
  </w:style>
  <w:style w:type="paragraph" w:styleId="afffb">
    <w:name w:val="footnote text"/>
    <w:basedOn w:val="a0"/>
    <w:link w:val="2b"/>
    <w:rsid w:val="00D10BEC"/>
    <w:pPr>
      <w:suppressLineNumbers/>
      <w:suppressAutoHyphens/>
      <w:ind w:left="283" w:hanging="283"/>
    </w:pPr>
    <w:rPr>
      <w:sz w:val="20"/>
      <w:szCs w:val="20"/>
      <w:lang w:eastAsia="zh-CN"/>
    </w:rPr>
  </w:style>
  <w:style w:type="character" w:customStyle="1" w:styleId="2b">
    <w:name w:val="Текст сноски Знак2"/>
    <w:basedOn w:val="a1"/>
    <w:link w:val="afffb"/>
    <w:rsid w:val="00D10BEC"/>
    <w:rPr>
      <w:lang w:eastAsia="zh-CN"/>
    </w:rPr>
  </w:style>
  <w:style w:type="paragraph" w:customStyle="1" w:styleId="afffc">
    <w:name w:val="Нормальный"/>
    <w:basedOn w:val="a0"/>
    <w:rsid w:val="00D10BEC"/>
    <w:pPr>
      <w:suppressAutoHyphens/>
      <w:spacing w:line="360" w:lineRule="auto"/>
      <w:ind w:firstLine="720"/>
      <w:jc w:val="both"/>
    </w:pPr>
    <w:rPr>
      <w:sz w:val="28"/>
      <w:szCs w:val="20"/>
      <w:lang w:val="x-none" w:eastAsia="zh-CN"/>
    </w:rPr>
  </w:style>
  <w:style w:type="paragraph" w:customStyle="1" w:styleId="afffd">
    <w:name w:val="Перечисление"/>
    <w:basedOn w:val="a0"/>
    <w:rsid w:val="00D10BEC"/>
    <w:pPr>
      <w:tabs>
        <w:tab w:val="left" w:pos="0"/>
      </w:tabs>
      <w:suppressAutoHyphens/>
      <w:spacing w:after="120" w:line="360" w:lineRule="auto"/>
      <w:ind w:left="720" w:hanging="360"/>
      <w:jc w:val="both"/>
    </w:pPr>
    <w:rPr>
      <w:rFonts w:eastAsia="Arial Unicode MS"/>
      <w:lang w:eastAsia="zh-CN"/>
    </w:rPr>
  </w:style>
  <w:style w:type="paragraph" w:customStyle="1" w:styleId="afffe">
    <w:name w:val="Основной абзац"/>
    <w:basedOn w:val="a0"/>
    <w:rsid w:val="00D10BEC"/>
    <w:pPr>
      <w:suppressAutoHyphens/>
      <w:spacing w:line="360" w:lineRule="auto"/>
      <w:ind w:firstLine="851"/>
      <w:jc w:val="both"/>
    </w:pPr>
    <w:rPr>
      <w:lang w:eastAsia="zh-CN"/>
    </w:rPr>
  </w:style>
  <w:style w:type="paragraph" w:styleId="41">
    <w:name w:val="toc 4"/>
    <w:basedOn w:val="a0"/>
    <w:next w:val="a0"/>
    <w:rsid w:val="00D10BEC"/>
    <w:pPr>
      <w:tabs>
        <w:tab w:val="right" w:pos="9540"/>
      </w:tabs>
      <w:suppressAutoHyphens/>
      <w:overflowPunct w:val="0"/>
      <w:autoSpaceDE w:val="0"/>
      <w:jc w:val="both"/>
      <w:textAlignment w:val="baseline"/>
    </w:pPr>
    <w:rPr>
      <w:sz w:val="20"/>
      <w:szCs w:val="20"/>
      <w:lang w:eastAsia="zh-CN"/>
    </w:rPr>
  </w:style>
  <w:style w:type="paragraph" w:customStyle="1" w:styleId="1f9">
    <w:name w:val="Знак Знак Знак Знак Знак Знак Знак Знак Знак Знак Знак Знак Знак Знак Знак1 Знак Знак Знак Знак Знак Знак Знак"/>
    <w:basedOn w:val="a0"/>
    <w:rsid w:val="00D10BEC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1TimesNewRoman123">
    <w:name w:val="Стиль Заголовок 1 + Times New Roman 12 пт"/>
    <w:basedOn w:val="11"/>
    <w:rsid w:val="00D10BEC"/>
    <w:pPr>
      <w:keepLines w:val="0"/>
      <w:suppressAutoHyphens/>
      <w:overflowPunct w:val="0"/>
      <w:autoSpaceDE w:val="0"/>
      <w:spacing w:before="240" w:after="60"/>
      <w:jc w:val="center"/>
      <w:textAlignment w:val="baseline"/>
    </w:pPr>
    <w:rPr>
      <w:rFonts w:ascii="Times New Roman" w:eastAsia="Times New Roman" w:hAnsi="Times New Roman" w:cs="Times New Roman"/>
      <w:bCs w:val="0"/>
      <w:color w:val="auto"/>
      <w:kern w:val="2"/>
      <w:sz w:val="20"/>
      <w:szCs w:val="20"/>
      <w:lang w:val="x-none" w:eastAsia="zh-CN"/>
    </w:rPr>
  </w:style>
  <w:style w:type="paragraph" w:customStyle="1" w:styleId="2c">
    <w:name w:val="2"/>
    <w:basedOn w:val="a0"/>
    <w:rsid w:val="00D10BEC"/>
    <w:pPr>
      <w:suppressAutoHyphens/>
      <w:spacing w:after="160" w:line="240" w:lineRule="exact"/>
      <w:jc w:val="both"/>
    </w:pPr>
    <w:rPr>
      <w:rFonts w:ascii="Verdana" w:hAnsi="Verdana" w:cs="Verdana"/>
      <w:sz w:val="22"/>
      <w:szCs w:val="20"/>
      <w:lang w:val="en-US" w:eastAsia="zh-CN"/>
    </w:rPr>
  </w:style>
  <w:style w:type="paragraph" w:customStyle="1" w:styleId="310">
    <w:name w:val="Основной текст 31"/>
    <w:basedOn w:val="a0"/>
    <w:rsid w:val="00D10BEC"/>
    <w:pPr>
      <w:suppressAutoHyphens/>
      <w:jc w:val="both"/>
    </w:pPr>
    <w:rPr>
      <w:szCs w:val="20"/>
      <w:lang w:eastAsia="zh-CN"/>
    </w:rPr>
  </w:style>
  <w:style w:type="paragraph" w:customStyle="1" w:styleId="xl24">
    <w:name w:val="xl24"/>
    <w:basedOn w:val="a0"/>
    <w:rsid w:val="00D10BEC"/>
    <w:pPr>
      <w:suppressAutoHyphens/>
      <w:spacing w:before="280" w:after="280"/>
      <w:jc w:val="center"/>
      <w:textAlignment w:val="center"/>
    </w:pPr>
    <w:rPr>
      <w:rFonts w:ascii="Times New Roman CYR" w:eastAsia="Arial Unicode MS" w:hAnsi="Times New Roman CYR" w:cs="Times New Roman CYR"/>
      <w:lang w:eastAsia="zh-CN"/>
    </w:rPr>
  </w:style>
  <w:style w:type="paragraph" w:customStyle="1" w:styleId="331">
    <w:name w:val="Основной текст 33"/>
    <w:basedOn w:val="a0"/>
    <w:rsid w:val="00D10BEC"/>
    <w:pPr>
      <w:suppressAutoHyphens/>
      <w:spacing w:after="120"/>
      <w:jc w:val="both"/>
    </w:pPr>
    <w:rPr>
      <w:sz w:val="16"/>
      <w:szCs w:val="16"/>
      <w:lang w:eastAsia="zh-CN"/>
    </w:rPr>
  </w:style>
  <w:style w:type="paragraph" w:customStyle="1" w:styleId="1fa">
    <w:name w:val="Обычный1"/>
    <w:rsid w:val="00D10BEC"/>
    <w:pPr>
      <w:suppressAutoHyphens/>
      <w:jc w:val="both"/>
    </w:pPr>
    <w:rPr>
      <w:rFonts w:ascii="Arial" w:hAnsi="Arial" w:cs="Arial"/>
      <w:sz w:val="28"/>
      <w:lang w:eastAsia="zh-CN"/>
    </w:rPr>
  </w:style>
  <w:style w:type="paragraph" w:customStyle="1" w:styleId="FR1">
    <w:name w:val="FR1"/>
    <w:next w:val="1KGK9"/>
    <w:rsid w:val="00D10BEC"/>
    <w:pPr>
      <w:suppressAutoHyphens/>
      <w:autoSpaceDE w:val="0"/>
      <w:jc w:val="both"/>
    </w:pPr>
    <w:rPr>
      <w:rFonts w:ascii="MS Sans Serif" w:hAnsi="MS Sans Serif" w:cs="MS Sans Serif"/>
      <w:szCs w:val="24"/>
      <w:lang w:eastAsia="zh-CN"/>
    </w:rPr>
  </w:style>
  <w:style w:type="paragraph" w:customStyle="1" w:styleId="1KGK9">
    <w:name w:val="1KG=K9"/>
    <w:rsid w:val="00D10BEC"/>
    <w:pPr>
      <w:suppressAutoHyphens/>
      <w:autoSpaceDE w:val="0"/>
    </w:pPr>
    <w:rPr>
      <w:rFonts w:ascii="MS Sans Serif" w:hAnsi="MS Sans Serif" w:cs="MS Sans Serif"/>
      <w:szCs w:val="24"/>
      <w:lang w:eastAsia="zh-CN"/>
    </w:rPr>
  </w:style>
  <w:style w:type="paragraph" w:customStyle="1" w:styleId="2d">
    <w:name w:val="Текст2"/>
    <w:basedOn w:val="a0"/>
    <w:next w:val="1KGK9"/>
    <w:rsid w:val="00D10BEC"/>
    <w:pPr>
      <w:suppressAutoHyphens/>
      <w:autoSpaceDE w:val="0"/>
      <w:jc w:val="both"/>
    </w:pPr>
    <w:rPr>
      <w:rFonts w:ascii="MS Sans Serif" w:hAnsi="MS Sans Serif" w:cs="MS Sans Serif"/>
      <w:sz w:val="20"/>
      <w:lang w:eastAsia="zh-CN"/>
    </w:rPr>
  </w:style>
  <w:style w:type="paragraph" w:customStyle="1" w:styleId="Head62">
    <w:name w:val="Head 6.2"/>
    <w:rsid w:val="00D10BEC"/>
    <w:pPr>
      <w:suppressAutoHyphens/>
      <w:autoSpaceDE w:val="0"/>
    </w:pPr>
    <w:rPr>
      <w:rFonts w:ascii="MS Sans Serif" w:hAnsi="MS Sans Serif" w:cs="MS Sans Serif"/>
      <w:b/>
      <w:bCs/>
      <w:szCs w:val="24"/>
      <w:lang w:eastAsia="zh-CN"/>
    </w:rPr>
  </w:style>
  <w:style w:type="paragraph" w:customStyle="1" w:styleId="Head92">
    <w:name w:val="Head 9.2"/>
    <w:basedOn w:val="Head62"/>
    <w:next w:val="1KGK9"/>
    <w:rsid w:val="00D10BEC"/>
  </w:style>
  <w:style w:type="paragraph" w:customStyle="1" w:styleId="0720851J5B0">
    <w:name w:val="0720=85 &gt;1J5:B0"/>
    <w:basedOn w:val="1KGK9"/>
    <w:next w:val="1KGK9"/>
    <w:rsid w:val="00D10BEC"/>
  </w:style>
  <w:style w:type="paragraph" w:styleId="21">
    <w:name w:val="List Number 2"/>
    <w:basedOn w:val="a0"/>
    <w:rsid w:val="00D10BEC"/>
    <w:pPr>
      <w:numPr>
        <w:numId w:val="11"/>
      </w:numPr>
      <w:suppressAutoHyphens/>
      <w:spacing w:after="60"/>
      <w:jc w:val="both"/>
    </w:pPr>
    <w:rPr>
      <w:lang w:eastAsia="zh-CN"/>
    </w:rPr>
  </w:style>
  <w:style w:type="paragraph" w:customStyle="1" w:styleId="2e">
    <w:name w:val="Стиль2"/>
    <w:basedOn w:val="21"/>
    <w:rsid w:val="00D10BEC"/>
    <w:pPr>
      <w:keepNext/>
      <w:keepLines/>
      <w:widowControl w:val="0"/>
      <w:numPr>
        <w:numId w:val="0"/>
      </w:numPr>
      <w:suppressLineNumbers/>
      <w:tabs>
        <w:tab w:val="left" w:pos="360"/>
      </w:tabs>
    </w:pPr>
    <w:rPr>
      <w:b/>
      <w:szCs w:val="20"/>
    </w:rPr>
  </w:style>
  <w:style w:type="paragraph" w:customStyle="1" w:styleId="Iauiue">
    <w:name w:val="Iau?iue"/>
    <w:rsid w:val="00D10BEC"/>
    <w:pPr>
      <w:suppressAutoHyphens/>
    </w:pPr>
    <w:rPr>
      <w:lang w:val="en-US" w:eastAsia="zh-CN"/>
    </w:rPr>
  </w:style>
  <w:style w:type="paragraph" w:customStyle="1" w:styleId="affff">
    <w:name w:val="Обычный.Нормальный абзац"/>
    <w:rsid w:val="00D10BEC"/>
    <w:pPr>
      <w:widowControl w:val="0"/>
      <w:suppressAutoHyphens/>
      <w:ind w:firstLine="709"/>
      <w:jc w:val="both"/>
    </w:pPr>
    <w:rPr>
      <w:sz w:val="24"/>
      <w:szCs w:val="24"/>
      <w:lang w:eastAsia="zh-CN"/>
    </w:rPr>
  </w:style>
  <w:style w:type="paragraph" w:customStyle="1" w:styleId="210">
    <w:name w:val="Заголовок 21"/>
    <w:basedOn w:val="1fa"/>
    <w:next w:val="1fa"/>
    <w:rsid w:val="00D10BEC"/>
    <w:pPr>
      <w:keepNext/>
      <w:numPr>
        <w:numId w:val="5"/>
      </w:numPr>
      <w:spacing w:before="240" w:after="60"/>
      <w:jc w:val="left"/>
    </w:pPr>
    <w:rPr>
      <w:rFonts w:ascii="Times New Roman" w:hAnsi="Times New Roman" w:cs="Times New Roman"/>
      <w:b/>
      <w:sz w:val="24"/>
      <w:lang w:val="en-US"/>
    </w:rPr>
  </w:style>
  <w:style w:type="paragraph" w:customStyle="1" w:styleId="311">
    <w:name w:val="Заголовок 31"/>
    <w:basedOn w:val="1fa"/>
    <w:next w:val="1fa"/>
    <w:rsid w:val="00D10BEC"/>
    <w:pPr>
      <w:keepNext/>
      <w:spacing w:before="240" w:after="60"/>
      <w:ind w:left="1140" w:hanging="435"/>
      <w:jc w:val="left"/>
    </w:pPr>
    <w:rPr>
      <w:rFonts w:ascii="Times New Roman" w:hAnsi="Times New Roman" w:cs="Times New Roman"/>
      <w:b/>
      <w:sz w:val="24"/>
      <w:lang w:val="en-US"/>
    </w:rPr>
  </w:style>
  <w:style w:type="paragraph" w:customStyle="1" w:styleId="410">
    <w:name w:val="Заголовок 41"/>
    <w:basedOn w:val="1fa"/>
    <w:next w:val="1fa"/>
    <w:rsid w:val="00D10BEC"/>
    <w:pPr>
      <w:keepNext/>
      <w:ind w:left="1140" w:hanging="435"/>
    </w:pPr>
    <w:rPr>
      <w:rFonts w:ascii="Times New Roman" w:hAnsi="Times New Roman" w:cs="Times New Roman"/>
      <w:b/>
      <w:sz w:val="24"/>
    </w:rPr>
  </w:style>
  <w:style w:type="paragraph" w:customStyle="1" w:styleId="71">
    <w:name w:val="Заголовок 71"/>
    <w:basedOn w:val="1fa"/>
    <w:next w:val="1fa"/>
    <w:rsid w:val="00D10BEC"/>
    <w:pPr>
      <w:spacing w:before="240" w:after="60"/>
      <w:ind w:left="1140" w:hanging="435"/>
      <w:jc w:val="left"/>
    </w:pPr>
    <w:rPr>
      <w:sz w:val="20"/>
      <w:lang w:val="en-US"/>
    </w:rPr>
  </w:style>
  <w:style w:type="paragraph" w:customStyle="1" w:styleId="81">
    <w:name w:val="Заголовок 81"/>
    <w:basedOn w:val="1fa"/>
    <w:next w:val="1fa"/>
    <w:rsid w:val="00D10BEC"/>
    <w:pPr>
      <w:spacing w:before="240" w:after="60"/>
      <w:ind w:left="1140" w:hanging="435"/>
      <w:jc w:val="left"/>
    </w:pPr>
    <w:rPr>
      <w:i/>
      <w:sz w:val="20"/>
      <w:lang w:val="en-US"/>
    </w:rPr>
  </w:style>
  <w:style w:type="paragraph" w:customStyle="1" w:styleId="91">
    <w:name w:val="Заголовок 91"/>
    <w:basedOn w:val="1fa"/>
    <w:next w:val="1fa"/>
    <w:rsid w:val="00D10BEC"/>
    <w:pPr>
      <w:spacing w:before="240" w:after="60"/>
      <w:ind w:left="1140" w:hanging="435"/>
      <w:jc w:val="left"/>
    </w:pPr>
    <w:rPr>
      <w:b/>
      <w:i/>
      <w:sz w:val="18"/>
      <w:lang w:val="en-US"/>
    </w:rPr>
  </w:style>
  <w:style w:type="paragraph" w:customStyle="1" w:styleId="1">
    <w:name w:val="Нумерованный список1"/>
    <w:basedOn w:val="a0"/>
    <w:rsid w:val="00D10BEC"/>
    <w:pPr>
      <w:widowControl w:val="0"/>
      <w:numPr>
        <w:numId w:val="3"/>
      </w:numPr>
      <w:suppressAutoHyphens/>
      <w:overflowPunct w:val="0"/>
      <w:autoSpaceDE w:val="0"/>
      <w:jc w:val="both"/>
      <w:textAlignment w:val="baseline"/>
    </w:pPr>
    <w:rPr>
      <w:szCs w:val="20"/>
      <w:lang w:eastAsia="zh-CN"/>
    </w:rPr>
  </w:style>
  <w:style w:type="paragraph" w:customStyle="1" w:styleId="affff0">
    <w:name w:val="Приложение"/>
    <w:basedOn w:val="a0"/>
    <w:rsid w:val="00D10BEC"/>
    <w:pPr>
      <w:pageBreakBefore/>
      <w:widowControl w:val="0"/>
      <w:suppressAutoHyphens/>
      <w:overflowPunct w:val="0"/>
      <w:autoSpaceDE w:val="0"/>
      <w:ind w:firstLine="567"/>
      <w:jc w:val="right"/>
      <w:textAlignment w:val="baseline"/>
    </w:pPr>
    <w:rPr>
      <w:bCs/>
      <w:lang w:eastAsia="zh-CN"/>
    </w:rPr>
  </w:style>
  <w:style w:type="paragraph" w:styleId="affff1">
    <w:name w:val="Signature"/>
    <w:basedOn w:val="affff0"/>
    <w:link w:val="1fb"/>
    <w:rsid w:val="00D10BEC"/>
    <w:pPr>
      <w:pageBreakBefore w:val="0"/>
      <w:ind w:firstLine="0"/>
    </w:pPr>
  </w:style>
  <w:style w:type="character" w:customStyle="1" w:styleId="1fb">
    <w:name w:val="Подпись Знак1"/>
    <w:basedOn w:val="a1"/>
    <w:link w:val="affff1"/>
    <w:rsid w:val="00D10BEC"/>
    <w:rPr>
      <w:bCs/>
      <w:sz w:val="24"/>
      <w:szCs w:val="24"/>
      <w:lang w:eastAsia="zh-CN"/>
    </w:rPr>
  </w:style>
  <w:style w:type="paragraph" w:customStyle="1" w:styleId="caaieiaie2">
    <w:name w:val="caaieiaie 2"/>
    <w:basedOn w:val="a0"/>
    <w:next w:val="a0"/>
    <w:rsid w:val="00D10BEC"/>
    <w:pPr>
      <w:keepNext/>
      <w:widowControl w:val="0"/>
      <w:suppressAutoHyphens/>
      <w:ind w:right="175"/>
    </w:pPr>
    <w:rPr>
      <w:rFonts w:ascii="Arial" w:hAnsi="Arial" w:cs="Arial"/>
      <w:b/>
      <w:i/>
      <w:szCs w:val="20"/>
      <w:lang w:val="en-AU" w:eastAsia="zh-CN"/>
    </w:rPr>
  </w:style>
  <w:style w:type="paragraph" w:customStyle="1" w:styleId="PPBHeading3">
    <w:name w:val="PPB_Heading 3"/>
    <w:basedOn w:val="31"/>
    <w:rsid w:val="00D10BEC"/>
    <w:pPr>
      <w:suppressAutoHyphens/>
      <w:overflowPunct w:val="0"/>
      <w:autoSpaceDE w:val="0"/>
      <w:spacing w:before="80" w:after="80"/>
      <w:jc w:val="center"/>
      <w:textAlignment w:val="baseline"/>
    </w:pPr>
    <w:rPr>
      <w:rFonts w:ascii="Times New Roman" w:eastAsia="Times New Roman" w:hAnsi="Times New Roman" w:cs="Times New Roman"/>
      <w:bCs w:val="0"/>
      <w:smallCaps/>
      <w:color w:val="auto"/>
      <w:szCs w:val="20"/>
      <w:lang w:eastAsia="zh-CN"/>
    </w:rPr>
  </w:style>
  <w:style w:type="paragraph" w:customStyle="1" w:styleId="BodyText21">
    <w:name w:val="Body Text 21"/>
    <w:basedOn w:val="a0"/>
    <w:rsid w:val="00D10BEC"/>
    <w:pPr>
      <w:suppressAutoHyphens/>
      <w:overflowPunct w:val="0"/>
      <w:autoSpaceDE w:val="0"/>
      <w:jc w:val="center"/>
      <w:textAlignment w:val="baseline"/>
    </w:pPr>
    <w:rPr>
      <w:rFonts w:ascii="Arial" w:hAnsi="Arial" w:cs="Arial"/>
      <w:b/>
      <w:sz w:val="28"/>
      <w:szCs w:val="20"/>
      <w:lang w:eastAsia="zh-CN"/>
    </w:rPr>
  </w:style>
  <w:style w:type="paragraph" w:customStyle="1" w:styleId="affff2">
    <w:name w:val="Текст таблицы"/>
    <w:basedOn w:val="a0"/>
    <w:rsid w:val="00D10BEC"/>
    <w:pPr>
      <w:widowControl w:val="0"/>
      <w:tabs>
        <w:tab w:val="left" w:pos="459"/>
      </w:tabs>
      <w:suppressAutoHyphens/>
      <w:spacing w:before="60" w:after="60" w:line="288" w:lineRule="auto"/>
      <w:ind w:left="34" w:right="165"/>
      <w:jc w:val="both"/>
    </w:pPr>
    <w:rPr>
      <w:color w:val="000000"/>
      <w:sz w:val="20"/>
      <w:szCs w:val="20"/>
      <w:lang w:val="x-none" w:eastAsia="zh-CN"/>
    </w:rPr>
  </w:style>
  <w:style w:type="paragraph" w:customStyle="1" w:styleId="affff3">
    <w:name w:val="Заголовок колонки"/>
    <w:basedOn w:val="a0"/>
    <w:rsid w:val="00D10BEC"/>
    <w:pPr>
      <w:widowControl w:val="0"/>
      <w:suppressAutoHyphens/>
      <w:jc w:val="center"/>
    </w:pPr>
    <w:rPr>
      <w:b/>
      <w:lang w:eastAsia="zh-CN"/>
    </w:rPr>
  </w:style>
  <w:style w:type="paragraph" w:customStyle="1" w:styleId="affff4">
    <w:name w:val="Заголовок колонки Знак"/>
    <w:basedOn w:val="a0"/>
    <w:rsid w:val="00D10BEC"/>
    <w:pPr>
      <w:widowControl w:val="0"/>
      <w:suppressAutoHyphens/>
      <w:jc w:val="center"/>
    </w:pPr>
    <w:rPr>
      <w:b/>
      <w:szCs w:val="20"/>
      <w:lang w:val="x-none" w:eastAsia="zh-CN"/>
    </w:rPr>
  </w:style>
  <w:style w:type="paragraph" w:customStyle="1" w:styleId="caaieiaie1">
    <w:name w:val="caaieiaie 1"/>
    <w:basedOn w:val="a0"/>
    <w:next w:val="a0"/>
    <w:rsid w:val="00D10BEC"/>
    <w:pPr>
      <w:keepNext/>
      <w:widowControl w:val="0"/>
      <w:suppressAutoHyphens/>
      <w:jc w:val="both"/>
    </w:pPr>
    <w:rPr>
      <w:szCs w:val="20"/>
      <w:lang w:eastAsia="zh-CN"/>
    </w:rPr>
  </w:style>
  <w:style w:type="paragraph" w:customStyle="1" w:styleId="Table">
    <w:name w:val="Table"/>
    <w:basedOn w:val="a0"/>
    <w:rsid w:val="00D10BEC"/>
    <w:pPr>
      <w:suppressAutoHyphens/>
      <w:spacing w:after="120" w:line="264" w:lineRule="auto"/>
      <w:jc w:val="both"/>
    </w:pPr>
    <w:rPr>
      <w:rFonts w:ascii="Arial" w:hAnsi="Arial" w:cs="Arial"/>
      <w:sz w:val="20"/>
      <w:szCs w:val="20"/>
      <w:lang w:eastAsia="zh-CN"/>
    </w:rPr>
  </w:style>
  <w:style w:type="paragraph" w:customStyle="1" w:styleId="affff5">
    <w:name w:val="Таблица центр.текст"/>
    <w:basedOn w:val="a0"/>
    <w:rsid w:val="00D10BEC"/>
    <w:pPr>
      <w:widowControl w:val="0"/>
      <w:suppressAutoHyphens/>
      <w:spacing w:before="60" w:after="60"/>
      <w:ind w:left="-57" w:right="-57"/>
      <w:jc w:val="center"/>
    </w:pPr>
    <w:rPr>
      <w:sz w:val="20"/>
      <w:szCs w:val="22"/>
      <w:lang w:val="uk-UA" w:eastAsia="zh-CN"/>
    </w:rPr>
  </w:style>
  <w:style w:type="paragraph" w:customStyle="1" w:styleId="caaieiaie3">
    <w:name w:val="caaieiaie 3"/>
    <w:basedOn w:val="a0"/>
    <w:rsid w:val="00D10BEC"/>
    <w:pPr>
      <w:keepNext/>
      <w:suppressAutoHyphens/>
      <w:overflowPunct w:val="0"/>
      <w:autoSpaceDE w:val="0"/>
      <w:spacing w:before="60"/>
      <w:jc w:val="right"/>
      <w:textAlignment w:val="baseline"/>
    </w:pPr>
    <w:rPr>
      <w:rFonts w:ascii="UkrainianPragmatica" w:hAnsi="UkrainianPragmatica" w:cs="UkrainianPragmatica"/>
      <w:b/>
      <w:bCs/>
      <w:sz w:val="22"/>
      <w:szCs w:val="22"/>
      <w:lang w:eastAsia="zh-CN"/>
    </w:rPr>
  </w:style>
  <w:style w:type="paragraph" w:customStyle="1" w:styleId="indent2">
    <w:name w:val="indent2"/>
    <w:basedOn w:val="a0"/>
    <w:rsid w:val="00D10BEC"/>
    <w:pPr>
      <w:suppressAutoHyphens/>
      <w:spacing w:before="48"/>
      <w:ind w:left="1886" w:hanging="763"/>
    </w:pPr>
    <w:rPr>
      <w:rFonts w:ascii="Arial" w:hAnsi="Arial" w:cs="Arial"/>
      <w:sz w:val="22"/>
      <w:szCs w:val="20"/>
      <w:lang w:val="en-GB" w:eastAsia="zh-CN"/>
    </w:rPr>
  </w:style>
  <w:style w:type="paragraph" w:customStyle="1" w:styleId="1fc">
    <w:name w:val="Текст примечания1"/>
    <w:basedOn w:val="a0"/>
    <w:rsid w:val="00D10BEC"/>
    <w:pPr>
      <w:suppressAutoHyphens/>
      <w:spacing w:before="120" w:after="120"/>
      <w:ind w:firstLine="567"/>
    </w:pPr>
    <w:rPr>
      <w:sz w:val="20"/>
      <w:szCs w:val="20"/>
      <w:lang w:eastAsia="zh-CN"/>
    </w:rPr>
  </w:style>
  <w:style w:type="paragraph" w:customStyle="1" w:styleId="1Level1h1l1">
    <w:name w:val="Заголовок 1.Level 1.h1.l1"/>
    <w:basedOn w:val="a0"/>
    <w:next w:val="a0"/>
    <w:rsid w:val="00D10BEC"/>
    <w:pPr>
      <w:keepNext/>
      <w:keepLines/>
      <w:suppressAutoHyphens/>
      <w:spacing w:line="240" w:lineRule="atLeast"/>
    </w:pPr>
    <w:rPr>
      <w:b/>
      <w:szCs w:val="20"/>
      <w:lang w:val="en-GB" w:eastAsia="zh-CN"/>
    </w:rPr>
  </w:style>
  <w:style w:type="paragraph" w:customStyle="1" w:styleId="2H2">
    <w:name w:val="Заголовок 2.H2"/>
    <w:basedOn w:val="a0"/>
    <w:next w:val="a0"/>
    <w:rsid w:val="00D10BEC"/>
    <w:pPr>
      <w:keepNext/>
      <w:tabs>
        <w:tab w:val="left" w:pos="-1080"/>
        <w:tab w:val="left" w:pos="-72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</w:pPr>
    <w:rPr>
      <w:szCs w:val="20"/>
      <w:lang w:val="en-GB" w:eastAsia="zh-CN"/>
    </w:rPr>
  </w:style>
  <w:style w:type="paragraph" w:customStyle="1" w:styleId="DefinitionBody">
    <w:name w:val="DefinitionBody"/>
    <w:basedOn w:val="a0"/>
    <w:rsid w:val="00D10BEC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1TimesNewRoman124">
    <w:name w:val="Стиль Заголовок 1 + Times New Roman 12 пт не полужирный"/>
    <w:basedOn w:val="11"/>
    <w:rsid w:val="00D10BEC"/>
    <w:pPr>
      <w:keepLines w:val="0"/>
      <w:suppressAutoHyphens/>
      <w:overflowPunct w:val="0"/>
      <w:autoSpaceDE w:val="0"/>
      <w:spacing w:before="240" w:after="60"/>
      <w:jc w:val="center"/>
      <w:textAlignment w:val="baseline"/>
    </w:pPr>
    <w:rPr>
      <w:rFonts w:ascii="Times New Roman" w:eastAsia="Times New Roman" w:hAnsi="Times New Roman" w:cs="Times New Roman"/>
      <w:bCs w:val="0"/>
      <w:color w:val="auto"/>
      <w:kern w:val="2"/>
      <w:sz w:val="20"/>
      <w:szCs w:val="20"/>
      <w:lang w:val="x-none" w:eastAsia="zh-CN"/>
    </w:rPr>
  </w:style>
  <w:style w:type="paragraph" w:customStyle="1" w:styleId="Normal1">
    <w:name w:val="Normal1"/>
    <w:rsid w:val="00D10BEC"/>
    <w:pPr>
      <w:suppressAutoHyphens/>
      <w:jc w:val="both"/>
    </w:pPr>
    <w:rPr>
      <w:rFonts w:ascii="Arial" w:hAnsi="Arial" w:cs="Arial"/>
      <w:sz w:val="28"/>
      <w:lang w:eastAsia="zh-CN"/>
    </w:rPr>
  </w:style>
  <w:style w:type="paragraph" w:customStyle="1" w:styleId="1fd">
    <w:name w:val="Дата1"/>
    <w:basedOn w:val="a0"/>
    <w:next w:val="a0"/>
    <w:rsid w:val="00D10BEC"/>
    <w:pPr>
      <w:suppressAutoHyphens/>
      <w:spacing w:after="60"/>
      <w:jc w:val="both"/>
    </w:pPr>
    <w:rPr>
      <w:szCs w:val="20"/>
      <w:lang w:eastAsia="zh-CN"/>
    </w:rPr>
  </w:style>
  <w:style w:type="paragraph" w:customStyle="1" w:styleId="affff6">
    <w:name w:val="Заголовок раздела"/>
    <w:basedOn w:val="a0"/>
    <w:rsid w:val="00D10BEC"/>
    <w:pPr>
      <w:pageBreakBefore/>
      <w:widowControl w:val="0"/>
      <w:suppressAutoHyphens/>
      <w:overflowPunct w:val="0"/>
      <w:autoSpaceDE w:val="0"/>
      <w:spacing w:after="240"/>
      <w:jc w:val="center"/>
      <w:textAlignment w:val="baseline"/>
    </w:pPr>
    <w:rPr>
      <w:rFonts w:ascii="Arial" w:hAnsi="Arial" w:cs="Arial"/>
      <w:b/>
      <w:caps/>
      <w:lang w:eastAsia="zh-CN"/>
    </w:rPr>
  </w:style>
  <w:style w:type="paragraph" w:customStyle="1" w:styleId="2f">
    <w:name w:val="Маркированный список2"/>
    <w:basedOn w:val="a0"/>
    <w:rsid w:val="00D10BEC"/>
    <w:pPr>
      <w:suppressAutoHyphens/>
      <w:overflowPunct w:val="0"/>
      <w:autoSpaceDE w:val="0"/>
      <w:ind w:left="283" w:hanging="283"/>
      <w:textAlignment w:val="baseline"/>
    </w:pPr>
    <w:rPr>
      <w:sz w:val="20"/>
      <w:szCs w:val="20"/>
      <w:lang w:eastAsia="zh-CN"/>
    </w:rPr>
  </w:style>
  <w:style w:type="paragraph" w:customStyle="1" w:styleId="-">
    <w:name w:val="- Текст таблицы"/>
    <w:basedOn w:val="a0"/>
    <w:rsid w:val="00D10BEC"/>
    <w:pPr>
      <w:numPr>
        <w:numId w:val="7"/>
      </w:numPr>
      <w:suppressAutoHyphens/>
      <w:spacing w:before="60"/>
    </w:pPr>
    <w:rPr>
      <w:rFonts w:ascii="Arial" w:hAnsi="Arial" w:cs="Arial"/>
      <w:spacing w:val="-5"/>
      <w:szCs w:val="20"/>
      <w:lang w:eastAsia="zh-CN"/>
    </w:rPr>
  </w:style>
  <w:style w:type="paragraph" w:customStyle="1" w:styleId="Iniiaiieoaeno">
    <w:name w:val="Iniiaiie oaeno"/>
    <w:basedOn w:val="a0"/>
    <w:rsid w:val="00D10BEC"/>
    <w:pPr>
      <w:suppressAutoHyphens/>
      <w:overflowPunct w:val="0"/>
      <w:autoSpaceDE w:val="0"/>
      <w:jc w:val="center"/>
    </w:pPr>
    <w:rPr>
      <w:sz w:val="32"/>
      <w:szCs w:val="20"/>
      <w:lang w:eastAsia="zh-CN"/>
    </w:rPr>
  </w:style>
  <w:style w:type="paragraph" w:customStyle="1" w:styleId="1fe">
    <w:name w:val="Цитата1"/>
    <w:basedOn w:val="a0"/>
    <w:rsid w:val="00D10BEC"/>
    <w:pPr>
      <w:shd w:val="clear" w:color="auto" w:fill="FFFFFF"/>
      <w:suppressAutoHyphens/>
      <w:spacing w:before="274" w:line="274" w:lineRule="exact"/>
      <w:ind w:left="5" w:right="34"/>
      <w:jc w:val="both"/>
    </w:pPr>
    <w:rPr>
      <w:b/>
      <w:bCs/>
      <w:color w:val="000000"/>
      <w:w w:val="86"/>
      <w:sz w:val="26"/>
      <w:szCs w:val="26"/>
      <w:lang w:eastAsia="zh-CN"/>
    </w:rPr>
  </w:style>
  <w:style w:type="paragraph" w:customStyle="1" w:styleId="FR2">
    <w:name w:val="FR2"/>
    <w:rsid w:val="00D10BEC"/>
    <w:pPr>
      <w:widowControl w:val="0"/>
      <w:suppressAutoHyphens/>
      <w:jc w:val="both"/>
    </w:pPr>
    <w:rPr>
      <w:sz w:val="22"/>
      <w:lang w:eastAsia="zh-CN"/>
    </w:rPr>
  </w:style>
  <w:style w:type="paragraph" w:customStyle="1" w:styleId="TableCellC">
    <w:name w:val="Table Cell C"/>
    <w:basedOn w:val="a0"/>
    <w:rsid w:val="00D10BEC"/>
    <w:pPr>
      <w:suppressAutoHyphens/>
      <w:jc w:val="center"/>
    </w:pPr>
    <w:rPr>
      <w:rFonts w:cs="Courier New"/>
      <w:sz w:val="22"/>
      <w:lang w:eastAsia="zh-CN"/>
    </w:rPr>
  </w:style>
  <w:style w:type="paragraph" w:customStyle="1" w:styleId="TableCellL">
    <w:name w:val="Table Cell L"/>
    <w:basedOn w:val="a0"/>
    <w:rsid w:val="00D10BEC"/>
    <w:pPr>
      <w:suppressAutoHyphens/>
    </w:pPr>
    <w:rPr>
      <w:rFonts w:cs="Courier New"/>
      <w:sz w:val="22"/>
      <w:lang w:eastAsia="zh-CN"/>
    </w:rPr>
  </w:style>
  <w:style w:type="paragraph" w:customStyle="1" w:styleId="212">
    <w:name w:val="Основной текст с отступом 21"/>
    <w:basedOn w:val="a0"/>
    <w:rsid w:val="00D10BEC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paragraph" w:customStyle="1" w:styleId="affff7">
    <w:name w:val="Знак Знак Знак Знак Знак Знак Знак Знак Знак Знак Знак Знак Знак Знак Знак Знак Знак Знак Знак"/>
    <w:basedOn w:val="a0"/>
    <w:rsid w:val="00D10BEC"/>
    <w:pPr>
      <w:suppressAutoHyphens/>
      <w:spacing w:after="160" w:line="240" w:lineRule="exact"/>
      <w:jc w:val="both"/>
    </w:pPr>
    <w:rPr>
      <w:rFonts w:ascii="Verdana" w:hAnsi="Verdana" w:cs="Verdana"/>
      <w:sz w:val="22"/>
      <w:szCs w:val="20"/>
      <w:lang w:val="en-US" w:eastAsia="zh-CN"/>
    </w:rPr>
  </w:style>
  <w:style w:type="paragraph" w:customStyle="1" w:styleId="1ff">
    <w:name w:val="Знак Знак Знак1 Знак"/>
    <w:basedOn w:val="a0"/>
    <w:rsid w:val="00D10BEC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consplusnormal1">
    <w:name w:val="consplusnormal"/>
    <w:basedOn w:val="a0"/>
    <w:rsid w:val="00D10BEC"/>
    <w:pPr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nonformat0">
    <w:name w:val="consplusnonformat"/>
    <w:basedOn w:val="a0"/>
    <w:rsid w:val="00D10BEC"/>
    <w:pPr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ff0">
    <w:name w:val="Знак1"/>
    <w:basedOn w:val="a0"/>
    <w:rsid w:val="00D10BEC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312">
    <w:name w:val="Основной текст с отступом 31"/>
    <w:basedOn w:val="a0"/>
    <w:rsid w:val="00D10BEC"/>
    <w:pPr>
      <w:suppressAutoHyphens/>
      <w:overflowPunct w:val="0"/>
      <w:autoSpaceDE w:val="0"/>
      <w:spacing w:line="288" w:lineRule="auto"/>
      <w:ind w:firstLine="567"/>
      <w:jc w:val="both"/>
      <w:textAlignment w:val="baseline"/>
    </w:pPr>
    <w:rPr>
      <w:sz w:val="28"/>
      <w:szCs w:val="20"/>
      <w:lang w:eastAsia="zh-CN"/>
    </w:rPr>
  </w:style>
  <w:style w:type="paragraph" w:customStyle="1" w:styleId="2f0">
    <w:name w:val="заголовок 2"/>
    <w:basedOn w:val="a0"/>
    <w:next w:val="a0"/>
    <w:rsid w:val="00D10BEC"/>
    <w:pPr>
      <w:keepNext/>
      <w:suppressAutoHyphens/>
      <w:overflowPunct w:val="0"/>
      <w:autoSpaceDE w:val="0"/>
      <w:spacing w:line="360" w:lineRule="auto"/>
      <w:jc w:val="center"/>
      <w:textAlignment w:val="baseline"/>
    </w:pPr>
    <w:rPr>
      <w:b/>
      <w:sz w:val="20"/>
      <w:szCs w:val="20"/>
      <w:lang w:eastAsia="zh-CN"/>
    </w:rPr>
  </w:style>
  <w:style w:type="paragraph" w:customStyle="1" w:styleId="normalred">
    <w:name w:val="normalred"/>
    <w:basedOn w:val="a0"/>
    <w:rsid w:val="00D10BEC"/>
    <w:pPr>
      <w:suppressAutoHyphens/>
      <w:spacing w:line="360" w:lineRule="exact"/>
      <w:ind w:firstLine="709"/>
      <w:jc w:val="both"/>
    </w:pPr>
    <w:rPr>
      <w:rFonts w:ascii="Antiqua" w:hAnsi="Antiqua" w:cs="Antiqua"/>
      <w:szCs w:val="20"/>
      <w:lang w:eastAsia="zh-CN"/>
    </w:rPr>
  </w:style>
  <w:style w:type="paragraph" w:customStyle="1" w:styleId="consplusnonformat00">
    <w:name w:val="consplusnonformat0"/>
    <w:basedOn w:val="a0"/>
    <w:rsid w:val="00D10BEC"/>
    <w:pPr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styleId="affff8">
    <w:name w:val="annotation text"/>
    <w:basedOn w:val="a0"/>
    <w:link w:val="1ff1"/>
    <w:uiPriority w:val="99"/>
    <w:unhideWhenUsed/>
    <w:rsid w:val="00D10BEC"/>
    <w:pPr>
      <w:suppressAutoHyphens/>
    </w:pPr>
    <w:rPr>
      <w:sz w:val="20"/>
      <w:szCs w:val="20"/>
      <w:lang w:eastAsia="zh-CN"/>
    </w:rPr>
  </w:style>
  <w:style w:type="character" w:customStyle="1" w:styleId="1ff1">
    <w:name w:val="Текст примечания Знак1"/>
    <w:basedOn w:val="a1"/>
    <w:link w:val="affff8"/>
    <w:uiPriority w:val="99"/>
    <w:rsid w:val="00D10BEC"/>
    <w:rPr>
      <w:lang w:eastAsia="zh-CN"/>
    </w:rPr>
  </w:style>
  <w:style w:type="paragraph" w:styleId="affff9">
    <w:name w:val="annotation subject"/>
    <w:basedOn w:val="1fc"/>
    <w:next w:val="1fc"/>
    <w:link w:val="1ff2"/>
    <w:rsid w:val="00D10BEC"/>
    <w:pPr>
      <w:spacing w:before="0" w:after="60"/>
      <w:ind w:firstLine="0"/>
      <w:jc w:val="both"/>
    </w:pPr>
    <w:rPr>
      <w:b/>
      <w:bCs/>
    </w:rPr>
  </w:style>
  <w:style w:type="character" w:customStyle="1" w:styleId="1ff2">
    <w:name w:val="Тема примечания Знак1"/>
    <w:basedOn w:val="1ff1"/>
    <w:link w:val="affff9"/>
    <w:rsid w:val="00D10BEC"/>
    <w:rPr>
      <w:b/>
      <w:bCs/>
      <w:lang w:eastAsia="zh-CN"/>
    </w:rPr>
  </w:style>
  <w:style w:type="paragraph" w:customStyle="1" w:styleId="20">
    <w:name w:val="Нум.список 2"/>
    <w:basedOn w:val="a0"/>
    <w:next w:val="a0"/>
    <w:rsid w:val="00D10BEC"/>
    <w:pPr>
      <w:numPr>
        <w:numId w:val="8"/>
      </w:numPr>
      <w:tabs>
        <w:tab w:val="left" w:pos="576"/>
      </w:tabs>
      <w:suppressAutoHyphens/>
      <w:spacing w:before="360"/>
      <w:ind w:left="576" w:hanging="576"/>
      <w:jc w:val="both"/>
    </w:pPr>
    <w:rPr>
      <w:b/>
      <w:lang w:eastAsia="zh-CN"/>
    </w:rPr>
  </w:style>
  <w:style w:type="paragraph" w:customStyle="1" w:styleId="38">
    <w:name w:val="Нум.список 3"/>
    <w:basedOn w:val="a0"/>
    <w:rsid w:val="00D10BEC"/>
    <w:pPr>
      <w:tabs>
        <w:tab w:val="num" w:pos="0"/>
        <w:tab w:val="left" w:pos="720"/>
        <w:tab w:val="left" w:pos="1559"/>
      </w:tabs>
      <w:suppressAutoHyphens/>
      <w:spacing w:before="120" w:after="40"/>
      <w:ind w:left="720" w:hanging="720"/>
      <w:jc w:val="both"/>
    </w:pPr>
    <w:rPr>
      <w:lang w:eastAsia="zh-CN"/>
    </w:rPr>
  </w:style>
  <w:style w:type="paragraph" w:customStyle="1" w:styleId="42">
    <w:name w:val="Нум.список 4"/>
    <w:basedOn w:val="a0"/>
    <w:rsid w:val="00D10BEC"/>
    <w:pPr>
      <w:tabs>
        <w:tab w:val="num" w:pos="0"/>
        <w:tab w:val="left" w:pos="1701"/>
      </w:tabs>
      <w:suppressAutoHyphens/>
      <w:spacing w:before="80" w:after="40"/>
      <w:ind w:left="1701" w:hanging="992"/>
      <w:jc w:val="both"/>
    </w:pPr>
    <w:rPr>
      <w:lang w:val="en-US" w:eastAsia="zh-CN"/>
    </w:rPr>
  </w:style>
  <w:style w:type="paragraph" w:customStyle="1" w:styleId="0">
    <w:name w:val="Обычный Слева: 0 мм"/>
    <w:basedOn w:val="a0"/>
    <w:rsid w:val="00D10BEC"/>
    <w:pPr>
      <w:widowControl w:val="0"/>
      <w:tabs>
        <w:tab w:val="num" w:pos="0"/>
      </w:tabs>
      <w:suppressAutoHyphens/>
      <w:kinsoku w:val="0"/>
      <w:overflowPunct w:val="0"/>
      <w:autoSpaceDE w:val="0"/>
      <w:spacing w:line="360" w:lineRule="auto"/>
      <w:jc w:val="both"/>
    </w:pPr>
    <w:rPr>
      <w:szCs w:val="20"/>
      <w:lang w:eastAsia="zh-CN"/>
    </w:rPr>
  </w:style>
  <w:style w:type="paragraph" w:customStyle="1" w:styleId="3">
    <w:name w:val="Стиль3"/>
    <w:basedOn w:val="221"/>
    <w:rsid w:val="00D10BEC"/>
    <w:pPr>
      <w:widowControl w:val="0"/>
      <w:numPr>
        <w:numId w:val="6"/>
      </w:numPr>
      <w:tabs>
        <w:tab w:val="left" w:pos="360"/>
      </w:tabs>
      <w:spacing w:after="0" w:line="240" w:lineRule="auto"/>
      <w:ind w:left="283"/>
      <w:jc w:val="both"/>
      <w:textAlignment w:val="baseline"/>
    </w:pPr>
    <w:rPr>
      <w:sz w:val="24"/>
    </w:rPr>
  </w:style>
  <w:style w:type="paragraph" w:customStyle="1" w:styleId="Normal3">
    <w:name w:val="Normal3"/>
    <w:rsid w:val="00D10BEC"/>
    <w:pPr>
      <w:suppressAutoHyphens/>
      <w:jc w:val="both"/>
    </w:pPr>
    <w:rPr>
      <w:rFonts w:ascii="Arial" w:hAnsi="Arial" w:cs="Arial"/>
      <w:sz w:val="28"/>
      <w:lang w:eastAsia="zh-CN"/>
    </w:rPr>
  </w:style>
  <w:style w:type="paragraph" w:styleId="30">
    <w:name w:val="List Bullet 3"/>
    <w:basedOn w:val="a0"/>
    <w:rsid w:val="00D10BEC"/>
    <w:pPr>
      <w:numPr>
        <w:numId w:val="2"/>
      </w:numPr>
      <w:suppressAutoHyphens/>
      <w:spacing w:after="60"/>
      <w:contextualSpacing/>
      <w:jc w:val="both"/>
    </w:pPr>
    <w:rPr>
      <w:lang w:eastAsia="zh-CN"/>
    </w:rPr>
  </w:style>
  <w:style w:type="paragraph" w:customStyle="1" w:styleId="affffa">
    <w:name w:val="Знак Знак Знак Знак Знак"/>
    <w:basedOn w:val="a0"/>
    <w:rsid w:val="00D10BEC"/>
    <w:pPr>
      <w:suppressAutoHyphens/>
      <w:spacing w:after="160" w:line="240" w:lineRule="exact"/>
      <w:jc w:val="both"/>
    </w:pPr>
    <w:rPr>
      <w:rFonts w:ascii="Verdana" w:hAnsi="Verdana" w:cs="Verdana"/>
      <w:sz w:val="22"/>
      <w:szCs w:val="20"/>
      <w:lang w:val="en-US" w:eastAsia="zh-CN"/>
    </w:rPr>
  </w:style>
  <w:style w:type="paragraph" w:customStyle="1" w:styleId="msonormalcxspmiddle">
    <w:name w:val="msonormalcxspmiddle"/>
    <w:basedOn w:val="a0"/>
    <w:rsid w:val="00D10BEC"/>
    <w:pPr>
      <w:suppressAutoHyphens/>
      <w:spacing w:before="280" w:after="280"/>
    </w:pPr>
    <w:rPr>
      <w:lang w:eastAsia="zh-CN"/>
    </w:rPr>
  </w:style>
  <w:style w:type="paragraph" w:customStyle="1" w:styleId="affffb">
    <w:name w:val="Текст ЭР (см. также)"/>
    <w:basedOn w:val="a0"/>
    <w:next w:val="a0"/>
    <w:rsid w:val="00D10BEC"/>
    <w:pPr>
      <w:suppressAutoHyphens/>
      <w:autoSpaceDE w:val="0"/>
      <w:spacing w:before="200"/>
    </w:pPr>
    <w:rPr>
      <w:rFonts w:ascii="Arial" w:hAnsi="Arial" w:cs="Arial"/>
      <w:sz w:val="22"/>
      <w:szCs w:val="22"/>
      <w:lang w:eastAsia="zh-CN"/>
    </w:rPr>
  </w:style>
  <w:style w:type="paragraph" w:customStyle="1" w:styleId="affffc">
    <w:name w:val="Центрированный (таблица)"/>
    <w:basedOn w:val="a0"/>
    <w:next w:val="a0"/>
    <w:rsid w:val="00D10BEC"/>
    <w:pPr>
      <w:suppressAutoHyphens/>
      <w:autoSpaceDE w:val="0"/>
      <w:jc w:val="center"/>
    </w:pPr>
    <w:rPr>
      <w:rFonts w:ascii="Arial" w:hAnsi="Arial" w:cs="Arial"/>
      <w:lang w:eastAsia="zh-CN"/>
    </w:rPr>
  </w:style>
  <w:style w:type="paragraph" w:customStyle="1" w:styleId="320">
    <w:name w:val="Основной текст с отступом 32"/>
    <w:basedOn w:val="a0"/>
    <w:rsid w:val="00D10BEC"/>
    <w:pPr>
      <w:suppressAutoHyphens/>
      <w:overflowPunct w:val="0"/>
      <w:autoSpaceDE w:val="0"/>
      <w:spacing w:line="288" w:lineRule="auto"/>
      <w:ind w:firstLine="567"/>
      <w:jc w:val="both"/>
      <w:textAlignment w:val="baseline"/>
    </w:pPr>
    <w:rPr>
      <w:sz w:val="28"/>
      <w:szCs w:val="20"/>
      <w:lang w:eastAsia="zh-CN"/>
    </w:rPr>
  </w:style>
  <w:style w:type="paragraph" w:customStyle="1" w:styleId="321">
    <w:name w:val="Основной текст 32"/>
    <w:basedOn w:val="a0"/>
    <w:rsid w:val="00D10BEC"/>
    <w:pPr>
      <w:suppressAutoHyphens/>
      <w:jc w:val="both"/>
    </w:pPr>
    <w:rPr>
      <w:szCs w:val="20"/>
      <w:lang w:eastAsia="zh-CN"/>
    </w:rPr>
  </w:style>
  <w:style w:type="paragraph" w:customStyle="1" w:styleId="230">
    <w:name w:val="Основной текст 23"/>
    <w:basedOn w:val="a0"/>
    <w:rsid w:val="00D10BEC"/>
    <w:pPr>
      <w:suppressAutoHyphens/>
      <w:overflowPunct w:val="0"/>
      <w:autoSpaceDE w:val="0"/>
      <w:jc w:val="center"/>
      <w:textAlignment w:val="baseline"/>
    </w:pPr>
    <w:rPr>
      <w:rFonts w:ascii="Arial" w:hAnsi="Arial" w:cs="Arial"/>
      <w:b/>
      <w:sz w:val="28"/>
      <w:szCs w:val="20"/>
      <w:lang w:eastAsia="zh-CN"/>
    </w:rPr>
  </w:style>
  <w:style w:type="paragraph" w:customStyle="1" w:styleId="2f1">
    <w:name w:val="Обычный2"/>
    <w:rsid w:val="00D10BEC"/>
    <w:pPr>
      <w:suppressAutoHyphens/>
      <w:jc w:val="both"/>
    </w:pPr>
    <w:rPr>
      <w:rFonts w:ascii="Arial" w:hAnsi="Arial" w:cs="Arial"/>
      <w:sz w:val="28"/>
      <w:lang w:eastAsia="zh-CN"/>
    </w:rPr>
  </w:style>
  <w:style w:type="paragraph" w:customStyle="1" w:styleId="Maintext22">
    <w:name w:val="Main text 2.2"/>
    <w:basedOn w:val="a0"/>
    <w:rsid w:val="00D10BEC"/>
    <w:pPr>
      <w:suppressAutoHyphens/>
    </w:pPr>
    <w:rPr>
      <w:rFonts w:cs="Calibri"/>
      <w:szCs w:val="20"/>
      <w:lang w:val="en-US" w:eastAsia="zh-CN"/>
    </w:rPr>
  </w:style>
  <w:style w:type="paragraph" w:customStyle="1" w:styleId="Bullets">
    <w:name w:val="Bullets"/>
    <w:basedOn w:val="aa"/>
    <w:rsid w:val="00D10BEC"/>
    <w:pPr>
      <w:numPr>
        <w:numId w:val="12"/>
      </w:numPr>
      <w:tabs>
        <w:tab w:val="left" w:pos="2268"/>
      </w:tabs>
      <w:spacing w:after="120"/>
      <w:jc w:val="both"/>
    </w:pPr>
    <w:rPr>
      <w:rFonts w:ascii="Arial" w:hAnsi="Arial" w:cs="Arial"/>
      <w:sz w:val="20"/>
      <w:lang w:eastAsia="zh-CN"/>
    </w:rPr>
  </w:style>
  <w:style w:type="paragraph" w:customStyle="1" w:styleId="affffd">
    <w:name w:val="обычный"/>
    <w:basedOn w:val="a0"/>
    <w:rsid w:val="00D10BEC"/>
    <w:pPr>
      <w:suppressAutoHyphens/>
    </w:pPr>
    <w:rPr>
      <w:color w:val="000000"/>
      <w:sz w:val="20"/>
      <w:szCs w:val="20"/>
      <w:lang w:eastAsia="zh-CN"/>
    </w:rPr>
  </w:style>
  <w:style w:type="paragraph" w:customStyle="1" w:styleId="affffe">
    <w:name w:val="Строка ссылки"/>
    <w:basedOn w:val="aa"/>
    <w:rsid w:val="00D10BEC"/>
    <w:pPr>
      <w:widowControl w:val="0"/>
      <w:autoSpaceDE w:val="0"/>
      <w:spacing w:before="240"/>
    </w:pPr>
    <w:rPr>
      <w:b/>
      <w:bCs/>
      <w:sz w:val="24"/>
      <w:szCs w:val="24"/>
      <w:lang w:eastAsia="zh-CN"/>
    </w:rPr>
  </w:style>
  <w:style w:type="paragraph" w:customStyle="1" w:styleId="afffff">
    <w:name w:val="Содержимое таблицы"/>
    <w:basedOn w:val="a0"/>
    <w:rsid w:val="00D10BEC"/>
    <w:pPr>
      <w:suppressLineNumbers/>
      <w:suppressAutoHyphens/>
    </w:pPr>
    <w:rPr>
      <w:sz w:val="20"/>
      <w:szCs w:val="20"/>
      <w:lang w:eastAsia="zh-CN"/>
    </w:rPr>
  </w:style>
  <w:style w:type="paragraph" w:customStyle="1" w:styleId="afffff0">
    <w:name w:val="Заголовок таблицы"/>
    <w:basedOn w:val="afffff"/>
    <w:rsid w:val="00D10BEC"/>
    <w:pPr>
      <w:jc w:val="center"/>
    </w:pPr>
    <w:rPr>
      <w:b/>
      <w:bCs/>
    </w:rPr>
  </w:style>
  <w:style w:type="paragraph" w:customStyle="1" w:styleId="afffff1">
    <w:name w:val="Содержимое врезки"/>
    <w:basedOn w:val="a0"/>
    <w:rsid w:val="00D10BEC"/>
    <w:pPr>
      <w:suppressAutoHyphens/>
    </w:pPr>
    <w:rPr>
      <w:sz w:val="20"/>
      <w:szCs w:val="20"/>
      <w:lang w:eastAsia="zh-CN"/>
    </w:rPr>
  </w:style>
  <w:style w:type="paragraph" w:customStyle="1" w:styleId="2f2">
    <w:name w:val="Абзац списка2"/>
    <w:basedOn w:val="a0"/>
    <w:rsid w:val="00D10BEC"/>
    <w:pPr>
      <w:suppressAutoHyphens/>
      <w:ind w:left="720"/>
      <w:contextualSpacing/>
    </w:pPr>
    <w:rPr>
      <w:sz w:val="20"/>
      <w:szCs w:val="20"/>
      <w:lang w:eastAsia="zh-CN"/>
    </w:rPr>
  </w:style>
  <w:style w:type="paragraph" w:customStyle="1" w:styleId="231">
    <w:name w:val="Основной текст с отступом 23"/>
    <w:basedOn w:val="a0"/>
    <w:rsid w:val="00D10BEC"/>
    <w:pPr>
      <w:suppressAutoHyphens/>
      <w:ind w:firstLine="720"/>
      <w:jc w:val="both"/>
    </w:pPr>
    <w:rPr>
      <w:sz w:val="28"/>
      <w:szCs w:val="28"/>
      <w:lang w:eastAsia="zh-CN"/>
    </w:rPr>
  </w:style>
  <w:style w:type="paragraph" w:customStyle="1" w:styleId="1ff3">
    <w:name w:val="Без интервала1"/>
    <w:rsid w:val="00D10BEC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ff4">
    <w:name w:val="Обычный (веб)1"/>
    <w:basedOn w:val="a0"/>
    <w:rsid w:val="00D10BEC"/>
    <w:pPr>
      <w:suppressAutoHyphens/>
      <w:spacing w:before="28" w:after="28" w:line="276" w:lineRule="auto"/>
    </w:pPr>
    <w:rPr>
      <w:rFonts w:ascii="Calibri" w:eastAsia="Arial Unicode MS" w:hAnsi="Calibri" w:cs="font86"/>
      <w:kern w:val="2"/>
      <w:sz w:val="22"/>
      <w:szCs w:val="22"/>
      <w:lang w:eastAsia="zh-CN"/>
    </w:rPr>
  </w:style>
  <w:style w:type="paragraph" w:customStyle="1" w:styleId="TextNormal">
    <w:name w:val="Text Normal"/>
    <w:basedOn w:val="a0"/>
    <w:rsid w:val="00D10BEC"/>
    <w:pPr>
      <w:widowControl w:val="0"/>
      <w:tabs>
        <w:tab w:val="left" w:pos="0"/>
      </w:tabs>
      <w:suppressAutoHyphens/>
      <w:spacing w:after="120" w:line="276" w:lineRule="auto"/>
      <w:ind w:left="850" w:right="-1" w:hanging="283"/>
    </w:pPr>
    <w:rPr>
      <w:rFonts w:ascii="Arial" w:eastAsia="Arial Unicode MS" w:hAnsi="Arial" w:cs="Arial"/>
      <w:kern w:val="2"/>
      <w:sz w:val="22"/>
      <w:szCs w:val="22"/>
      <w:lang w:eastAsia="zh-CN"/>
    </w:rPr>
  </w:style>
  <w:style w:type="paragraph" w:customStyle="1" w:styleId="WW-0">
    <w:name w:val="WW-Заголовок"/>
    <w:basedOn w:val="a0"/>
    <w:next w:val="aa"/>
    <w:rsid w:val="00D10BEC"/>
    <w:pPr>
      <w:keepNext/>
      <w:suppressAutoHyphens/>
      <w:spacing w:before="240" w:after="120" w:line="276" w:lineRule="auto"/>
    </w:pPr>
    <w:rPr>
      <w:rFonts w:ascii="Arial" w:eastAsia="Arial Unicode MS" w:hAnsi="Arial" w:cs="Mangal"/>
      <w:kern w:val="2"/>
      <w:sz w:val="28"/>
      <w:szCs w:val="28"/>
      <w:lang w:eastAsia="zh-CN"/>
    </w:rPr>
  </w:style>
  <w:style w:type="paragraph" w:customStyle="1" w:styleId="39">
    <w:name w:val="Основной текст3"/>
    <w:basedOn w:val="a0"/>
    <w:rsid w:val="00D10BEC"/>
    <w:pPr>
      <w:widowControl w:val="0"/>
      <w:shd w:val="clear" w:color="auto" w:fill="FFFFFF"/>
      <w:suppressAutoHyphens/>
      <w:spacing w:before="240" w:after="240" w:line="0" w:lineRule="atLeast"/>
    </w:pPr>
    <w:rPr>
      <w:sz w:val="20"/>
      <w:szCs w:val="20"/>
      <w:lang w:eastAsia="zh-CN"/>
    </w:rPr>
  </w:style>
  <w:style w:type="paragraph" w:customStyle="1" w:styleId="HTML1">
    <w:name w:val="Стандартный HTML1"/>
    <w:basedOn w:val="a0"/>
    <w:rsid w:val="00D1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HTML">
    <w:name w:val="HTML Preformatted"/>
    <w:basedOn w:val="a0"/>
    <w:link w:val="HTML0"/>
    <w:rsid w:val="00D10BEC"/>
    <w:pPr>
      <w:suppressAutoHyphens/>
      <w:spacing w:after="60"/>
      <w:jc w:val="both"/>
    </w:pPr>
    <w:rPr>
      <w:rFonts w:ascii="Courier New" w:hAnsi="Courier New" w:cs="Courier New"/>
      <w:sz w:val="20"/>
      <w:szCs w:val="20"/>
      <w:lang w:val="x-none" w:eastAsia="zh-CN"/>
    </w:rPr>
  </w:style>
  <w:style w:type="character" w:customStyle="1" w:styleId="HTML0">
    <w:name w:val="Стандартный HTML Знак"/>
    <w:basedOn w:val="a1"/>
    <w:link w:val="HTML"/>
    <w:rsid w:val="00D10BEC"/>
    <w:rPr>
      <w:rFonts w:ascii="Courier New" w:hAnsi="Courier New" w:cs="Courier New"/>
      <w:lang w:val="x-none" w:eastAsia="zh-CN"/>
    </w:rPr>
  </w:style>
  <w:style w:type="paragraph" w:customStyle="1" w:styleId="Standard">
    <w:name w:val="Standard"/>
    <w:rsid w:val="00D10BEC"/>
    <w:pPr>
      <w:widowControl w:val="0"/>
      <w:suppressAutoHyphens/>
      <w:textAlignment w:val="baseline"/>
    </w:pPr>
    <w:rPr>
      <w:rFonts w:eastAsia="Lucida Sans Unicode"/>
      <w:color w:val="00000A"/>
      <w:kern w:val="2"/>
      <w:sz w:val="24"/>
      <w:szCs w:val="24"/>
      <w:lang w:eastAsia="hi-IN" w:bidi="hi-IN"/>
    </w:rPr>
  </w:style>
  <w:style w:type="paragraph" w:customStyle="1" w:styleId="Standarduser">
    <w:name w:val="Standard (user)"/>
    <w:rsid w:val="00D10BEC"/>
    <w:pPr>
      <w:widowControl w:val="0"/>
      <w:suppressAutoHyphens/>
      <w:textAlignment w:val="baseline"/>
    </w:pPr>
    <w:rPr>
      <w:rFonts w:eastAsia="Lucida Sans Unicode"/>
      <w:color w:val="00000A"/>
      <w:kern w:val="2"/>
      <w:sz w:val="24"/>
      <w:szCs w:val="24"/>
      <w:lang w:eastAsia="zh-CN" w:bidi="hi-IN"/>
    </w:rPr>
  </w:style>
  <w:style w:type="paragraph" w:customStyle="1" w:styleId="TableContentsuser">
    <w:name w:val="Table Contents (user)"/>
    <w:basedOn w:val="Standarduser"/>
    <w:rsid w:val="00D10BEC"/>
    <w:pPr>
      <w:widowControl/>
    </w:pPr>
    <w:rPr>
      <w:rFonts w:ascii="Liberation Serif" w:eastAsia="SimSun" w:hAnsi="Liberation Serif" w:cs="Mangal"/>
      <w:color w:val="000000"/>
    </w:rPr>
  </w:style>
  <w:style w:type="paragraph" w:customStyle="1" w:styleId="TableContents">
    <w:name w:val="Table Contents"/>
    <w:basedOn w:val="Standard"/>
    <w:rsid w:val="00D10BEC"/>
  </w:style>
  <w:style w:type="paragraph" w:customStyle="1" w:styleId="2f3">
    <w:name w:val="Обычный (веб)2"/>
    <w:basedOn w:val="a0"/>
    <w:rsid w:val="00D10BEC"/>
    <w:pPr>
      <w:suppressAutoHyphens/>
      <w:spacing w:before="200" w:after="200"/>
      <w:ind w:left="200" w:right="200"/>
    </w:pPr>
    <w:rPr>
      <w:sz w:val="20"/>
      <w:szCs w:val="20"/>
      <w:lang w:eastAsia="zh-CN"/>
    </w:rPr>
  </w:style>
  <w:style w:type="character" w:customStyle="1" w:styleId="FontStyle17">
    <w:name w:val="Font Style17"/>
    <w:rsid w:val="001153A0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1153A0"/>
    <w:pPr>
      <w:widowControl w:val="0"/>
      <w:suppressAutoHyphens/>
      <w:autoSpaceDE w:val="0"/>
      <w:spacing w:line="319" w:lineRule="exact"/>
      <w:ind w:firstLine="564"/>
      <w:jc w:val="both"/>
    </w:pPr>
    <w:rPr>
      <w:rFonts w:cs="Calibri"/>
      <w:lang w:eastAsia="ar-SA"/>
    </w:rPr>
  </w:style>
  <w:style w:type="character" w:customStyle="1" w:styleId="afffff2">
    <w:name w:val="Гипертекстовая ссылка"/>
    <w:basedOn w:val="a1"/>
    <w:uiPriority w:val="99"/>
    <w:qFormat/>
    <w:rsid w:val="00867DFA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05A0C"/>
    <w:rPr>
      <w:sz w:val="24"/>
      <w:szCs w:val="24"/>
    </w:rPr>
  </w:style>
  <w:style w:type="paragraph" w:styleId="11">
    <w:name w:val="heading 1"/>
    <w:basedOn w:val="a0"/>
    <w:next w:val="a0"/>
    <w:link w:val="12"/>
    <w:qFormat/>
    <w:rsid w:val="00CF60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2"/>
    <w:qFormat/>
    <w:rsid w:val="00D10BEC"/>
    <w:pPr>
      <w:keepNext/>
      <w:keepLines/>
      <w:numPr>
        <w:ilvl w:val="1"/>
        <w:numId w:val="1"/>
      </w:numPr>
      <w:suppressAutoHyphen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eastAsia="zh-CN"/>
    </w:rPr>
  </w:style>
  <w:style w:type="paragraph" w:styleId="31">
    <w:name w:val="heading 3"/>
    <w:basedOn w:val="a0"/>
    <w:next w:val="a0"/>
    <w:link w:val="32"/>
    <w:unhideWhenUsed/>
    <w:qFormat/>
    <w:rsid w:val="00D10B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B00FD2"/>
    <w:pPr>
      <w:keepNext/>
      <w:suppressAutoHyphens/>
      <w:jc w:val="center"/>
      <w:outlineLvl w:val="3"/>
    </w:pPr>
    <w:rPr>
      <w:b/>
      <w:bCs/>
      <w:sz w:val="36"/>
      <w:lang w:eastAsia="ar-SA"/>
    </w:rPr>
  </w:style>
  <w:style w:type="paragraph" w:styleId="5">
    <w:name w:val="heading 5"/>
    <w:basedOn w:val="a0"/>
    <w:next w:val="a0"/>
    <w:link w:val="50"/>
    <w:qFormat/>
    <w:rsid w:val="00D10BEC"/>
    <w:pPr>
      <w:numPr>
        <w:ilvl w:val="4"/>
        <w:numId w:val="1"/>
      </w:numPr>
      <w:suppressAutoHyphens/>
      <w:spacing w:before="240" w:after="60"/>
      <w:jc w:val="both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0"/>
    <w:next w:val="a0"/>
    <w:link w:val="60"/>
    <w:qFormat/>
    <w:rsid w:val="00D10BEC"/>
    <w:pPr>
      <w:numPr>
        <w:ilvl w:val="5"/>
        <w:numId w:val="1"/>
      </w:numPr>
      <w:suppressAutoHyphens/>
      <w:spacing w:before="240" w:after="60"/>
      <w:jc w:val="both"/>
      <w:outlineLvl w:val="5"/>
    </w:pPr>
    <w:rPr>
      <w:b/>
      <w:bCs/>
      <w:sz w:val="22"/>
      <w:szCs w:val="22"/>
      <w:lang w:eastAsia="zh-CN"/>
    </w:rPr>
  </w:style>
  <w:style w:type="paragraph" w:styleId="8">
    <w:name w:val="heading 8"/>
    <w:basedOn w:val="a0"/>
    <w:next w:val="a0"/>
    <w:link w:val="80"/>
    <w:qFormat/>
    <w:rsid w:val="00D10BEC"/>
    <w:pPr>
      <w:numPr>
        <w:ilvl w:val="7"/>
        <w:numId w:val="1"/>
      </w:numPr>
      <w:suppressAutoHyphens/>
      <w:spacing w:before="240" w:after="60"/>
      <w:jc w:val="both"/>
      <w:outlineLvl w:val="7"/>
    </w:pPr>
    <w:rPr>
      <w:i/>
      <w:iCs/>
      <w:lang w:eastAsia="zh-CN"/>
    </w:rPr>
  </w:style>
  <w:style w:type="paragraph" w:styleId="9">
    <w:name w:val="heading 9"/>
    <w:basedOn w:val="a0"/>
    <w:next w:val="a0"/>
    <w:link w:val="90"/>
    <w:qFormat/>
    <w:rsid w:val="00D10BEC"/>
    <w:pPr>
      <w:numPr>
        <w:ilvl w:val="8"/>
        <w:numId w:val="1"/>
      </w:numPr>
      <w:suppressAutoHyphens/>
      <w:spacing w:before="240" w:after="60"/>
      <w:jc w:val="both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00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rsid w:val="00F346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rsid w:val="00F34601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A96CCB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a7">
    <w:name w:val="Знак Знак Знак Знак"/>
    <w:basedOn w:val="a0"/>
    <w:rsid w:val="00C272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basedOn w:val="a1"/>
    <w:rsid w:val="00C2723E"/>
  </w:style>
  <w:style w:type="paragraph" w:styleId="a8">
    <w:name w:val="List Paragraph"/>
    <w:basedOn w:val="a0"/>
    <w:uiPriority w:val="34"/>
    <w:qFormat/>
    <w:rsid w:val="00825E48"/>
    <w:pPr>
      <w:ind w:left="720"/>
      <w:contextualSpacing/>
    </w:pPr>
  </w:style>
  <w:style w:type="paragraph" w:customStyle="1" w:styleId="a9">
    <w:name w:val="Знак Знак Знак Знак"/>
    <w:basedOn w:val="a0"/>
    <w:rsid w:val="00CF42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ody Text"/>
    <w:basedOn w:val="a0"/>
    <w:link w:val="ab"/>
    <w:rsid w:val="00333BE4"/>
    <w:pPr>
      <w:suppressAutoHyphens/>
    </w:pPr>
    <w:rPr>
      <w:sz w:val="28"/>
      <w:szCs w:val="20"/>
    </w:rPr>
  </w:style>
  <w:style w:type="character" w:customStyle="1" w:styleId="ab">
    <w:name w:val="Основной текст Знак"/>
    <w:basedOn w:val="a1"/>
    <w:link w:val="aa"/>
    <w:rsid w:val="00333BE4"/>
    <w:rPr>
      <w:sz w:val="28"/>
    </w:rPr>
  </w:style>
  <w:style w:type="paragraph" w:customStyle="1" w:styleId="13">
    <w:name w:val="Абзац списка1"/>
    <w:basedOn w:val="a0"/>
    <w:rsid w:val="006125A3"/>
    <w:pPr>
      <w:ind w:left="720"/>
      <w:contextualSpacing/>
    </w:pPr>
  </w:style>
  <w:style w:type="character" w:customStyle="1" w:styleId="12">
    <w:name w:val="Заголовок 1 Знак"/>
    <w:basedOn w:val="a1"/>
    <w:link w:val="11"/>
    <w:rsid w:val="00CF60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c">
    <w:name w:val="Знак Знак Знак Знак"/>
    <w:basedOn w:val="a0"/>
    <w:rsid w:val="003C31D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 Знак"/>
    <w:basedOn w:val="a0"/>
    <w:rsid w:val="00C66ED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Body Text Indent"/>
    <w:basedOn w:val="a0"/>
    <w:link w:val="af"/>
    <w:rsid w:val="00F201B6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rsid w:val="00F201B6"/>
    <w:rPr>
      <w:sz w:val="24"/>
      <w:szCs w:val="24"/>
    </w:rPr>
  </w:style>
  <w:style w:type="character" w:customStyle="1" w:styleId="32">
    <w:name w:val="Заголовок 3 Знак"/>
    <w:basedOn w:val="a1"/>
    <w:link w:val="31"/>
    <w:rsid w:val="00D10BE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2">
    <w:name w:val="Заголовок 2 Знак"/>
    <w:basedOn w:val="a1"/>
    <w:link w:val="2"/>
    <w:rsid w:val="00D10BEC"/>
    <w:rPr>
      <w:rFonts w:ascii="Cambria" w:hAnsi="Cambria" w:cs="Cambria"/>
      <w:b/>
      <w:bCs/>
      <w:color w:val="4F81BD"/>
      <w:sz w:val="26"/>
      <w:szCs w:val="26"/>
      <w:lang w:eastAsia="zh-CN"/>
    </w:rPr>
  </w:style>
  <w:style w:type="character" w:customStyle="1" w:styleId="50">
    <w:name w:val="Заголовок 5 Знак"/>
    <w:basedOn w:val="a1"/>
    <w:link w:val="5"/>
    <w:rsid w:val="00D10BEC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1"/>
    <w:link w:val="6"/>
    <w:rsid w:val="00D10BEC"/>
    <w:rPr>
      <w:b/>
      <w:bCs/>
      <w:sz w:val="22"/>
      <w:szCs w:val="22"/>
      <w:lang w:eastAsia="zh-CN"/>
    </w:rPr>
  </w:style>
  <w:style w:type="character" w:customStyle="1" w:styleId="80">
    <w:name w:val="Заголовок 8 Знак"/>
    <w:basedOn w:val="a1"/>
    <w:link w:val="8"/>
    <w:rsid w:val="00D10BEC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1"/>
    <w:link w:val="9"/>
    <w:rsid w:val="00D10BEC"/>
    <w:rPr>
      <w:rFonts w:ascii="Arial" w:hAnsi="Arial" w:cs="Arial"/>
      <w:sz w:val="22"/>
      <w:szCs w:val="22"/>
      <w:lang w:eastAsia="zh-CN"/>
    </w:rPr>
  </w:style>
  <w:style w:type="character" w:customStyle="1" w:styleId="40">
    <w:name w:val="Заголовок 4 Знак"/>
    <w:basedOn w:val="a1"/>
    <w:link w:val="4"/>
    <w:rsid w:val="00D10BEC"/>
    <w:rPr>
      <w:b/>
      <w:bCs/>
      <w:sz w:val="36"/>
      <w:szCs w:val="24"/>
      <w:lang w:eastAsia="ar-SA"/>
    </w:rPr>
  </w:style>
  <w:style w:type="character" w:customStyle="1" w:styleId="WW8Num1z0">
    <w:name w:val="WW8Num1z0"/>
    <w:rsid w:val="00D10BEC"/>
  </w:style>
  <w:style w:type="character" w:customStyle="1" w:styleId="WW8Num1z1">
    <w:name w:val="WW8Num1z1"/>
    <w:rsid w:val="00D10BEC"/>
  </w:style>
  <w:style w:type="character" w:customStyle="1" w:styleId="WW8Num1z2">
    <w:name w:val="WW8Num1z2"/>
    <w:rsid w:val="00D10BEC"/>
  </w:style>
  <w:style w:type="character" w:customStyle="1" w:styleId="WW8Num1z3">
    <w:name w:val="WW8Num1z3"/>
    <w:rsid w:val="00D10BEC"/>
  </w:style>
  <w:style w:type="character" w:customStyle="1" w:styleId="WW8Num1z4">
    <w:name w:val="WW8Num1z4"/>
    <w:rsid w:val="00D10BEC"/>
  </w:style>
  <w:style w:type="character" w:customStyle="1" w:styleId="WW8Num1z5">
    <w:name w:val="WW8Num1z5"/>
    <w:rsid w:val="00D10BEC"/>
  </w:style>
  <w:style w:type="character" w:customStyle="1" w:styleId="WW8Num1z6">
    <w:name w:val="WW8Num1z6"/>
    <w:rsid w:val="00D10BEC"/>
  </w:style>
  <w:style w:type="character" w:customStyle="1" w:styleId="WW8Num1z7">
    <w:name w:val="WW8Num1z7"/>
    <w:rsid w:val="00D10BEC"/>
  </w:style>
  <w:style w:type="character" w:customStyle="1" w:styleId="WW8Num1z8">
    <w:name w:val="WW8Num1z8"/>
    <w:rsid w:val="00D10BEC"/>
  </w:style>
  <w:style w:type="character" w:customStyle="1" w:styleId="WW8Num2z0">
    <w:name w:val="WW8Num2z0"/>
    <w:rsid w:val="00D10BEC"/>
    <w:rPr>
      <w:rFonts w:ascii="Symbol" w:hAnsi="Symbol" w:cs="Symbol" w:hint="default"/>
    </w:rPr>
  </w:style>
  <w:style w:type="character" w:customStyle="1" w:styleId="WW8Num3z0">
    <w:name w:val="WW8Num3z0"/>
    <w:rsid w:val="00D10BEC"/>
    <w:rPr>
      <w:rFonts w:ascii="Roboto Slab" w:hAnsi="Roboto Slab" w:cs="Times New Roman" w:hint="default"/>
      <w:b w:val="0"/>
      <w:bCs w:val="0"/>
      <w:sz w:val="22"/>
      <w:szCs w:val="22"/>
      <w:lang w:val="ru-RU" w:eastAsia="ru-RU"/>
    </w:rPr>
  </w:style>
  <w:style w:type="character" w:customStyle="1" w:styleId="WW8Num4z0">
    <w:name w:val="WW8Num4z0"/>
    <w:rsid w:val="00D10BEC"/>
    <w:rPr>
      <w:rFonts w:ascii="Symbol" w:hAnsi="Symbol" w:cs="Symbol"/>
    </w:rPr>
  </w:style>
  <w:style w:type="character" w:customStyle="1" w:styleId="WW8Num5z0">
    <w:name w:val="WW8Num5z0"/>
    <w:rsid w:val="00D10BEC"/>
    <w:rPr>
      <w:rFonts w:cs="Times New Roman"/>
    </w:rPr>
  </w:style>
  <w:style w:type="character" w:customStyle="1" w:styleId="WW8Num6z0">
    <w:name w:val="WW8Num6z0"/>
    <w:rsid w:val="00D10BEC"/>
    <w:rPr>
      <w:rFonts w:ascii="Times New Roman" w:hAnsi="Times New Roman" w:cs="Times New Roman" w:hint="default"/>
    </w:rPr>
  </w:style>
  <w:style w:type="character" w:customStyle="1" w:styleId="WW8Num7z0">
    <w:name w:val="WW8Num7z0"/>
    <w:rsid w:val="00D10BEC"/>
    <w:rPr>
      <w:rFonts w:ascii="Times New Roman" w:hAnsi="Times New Roman" w:cs="Times New Roman" w:hint="default"/>
      <w:sz w:val="22"/>
    </w:rPr>
  </w:style>
  <w:style w:type="character" w:customStyle="1" w:styleId="WW8Num8z0">
    <w:name w:val="WW8Num8z0"/>
    <w:rsid w:val="00D10BEC"/>
    <w:rPr>
      <w:rFonts w:cs="Times New Roman" w:hint="default"/>
    </w:rPr>
  </w:style>
  <w:style w:type="character" w:customStyle="1" w:styleId="WW8Num9z0">
    <w:name w:val="WW8Num9z0"/>
    <w:rsid w:val="00D10BEC"/>
    <w:rPr>
      <w:rFonts w:cs="Times New Roman"/>
    </w:rPr>
  </w:style>
  <w:style w:type="character" w:customStyle="1" w:styleId="WW8Num10z0">
    <w:name w:val="WW8Num10z0"/>
    <w:rsid w:val="00D10BEC"/>
    <w:rPr>
      <w:rFonts w:cs="Times New Roman" w:hint="default"/>
    </w:rPr>
  </w:style>
  <w:style w:type="character" w:customStyle="1" w:styleId="WW8Num11z0">
    <w:name w:val="WW8Num11z0"/>
    <w:rsid w:val="00D10BEC"/>
    <w:rPr>
      <w:rFonts w:cs="Times New Roman" w:hint="default"/>
    </w:rPr>
  </w:style>
  <w:style w:type="character" w:customStyle="1" w:styleId="WW8Num11z1">
    <w:name w:val="WW8Num11z1"/>
    <w:rsid w:val="00D10BEC"/>
  </w:style>
  <w:style w:type="character" w:customStyle="1" w:styleId="WW8Num11z2">
    <w:name w:val="WW8Num11z2"/>
    <w:rsid w:val="00D10BEC"/>
  </w:style>
  <w:style w:type="character" w:customStyle="1" w:styleId="WW8Num11z3">
    <w:name w:val="WW8Num11z3"/>
    <w:rsid w:val="00D10BEC"/>
  </w:style>
  <w:style w:type="character" w:customStyle="1" w:styleId="WW8Num11z4">
    <w:name w:val="WW8Num11z4"/>
    <w:rsid w:val="00D10BEC"/>
  </w:style>
  <w:style w:type="character" w:customStyle="1" w:styleId="WW8Num11z5">
    <w:name w:val="WW8Num11z5"/>
    <w:rsid w:val="00D10BEC"/>
  </w:style>
  <w:style w:type="character" w:customStyle="1" w:styleId="WW8Num11z6">
    <w:name w:val="WW8Num11z6"/>
    <w:rsid w:val="00D10BEC"/>
  </w:style>
  <w:style w:type="character" w:customStyle="1" w:styleId="WW8Num11z7">
    <w:name w:val="WW8Num11z7"/>
    <w:rsid w:val="00D10BEC"/>
  </w:style>
  <w:style w:type="character" w:customStyle="1" w:styleId="WW8Num11z8">
    <w:name w:val="WW8Num11z8"/>
    <w:rsid w:val="00D10BEC"/>
  </w:style>
  <w:style w:type="character" w:customStyle="1" w:styleId="WW8Num12z0">
    <w:name w:val="WW8Num12z0"/>
    <w:rsid w:val="00D10BEC"/>
    <w:rPr>
      <w:rFonts w:ascii="Symbol" w:hAnsi="Symbol" w:cs="Symbol" w:hint="default"/>
    </w:rPr>
  </w:style>
  <w:style w:type="character" w:customStyle="1" w:styleId="WW8Num2z1">
    <w:name w:val="WW8Num2z1"/>
    <w:rsid w:val="00D10BEC"/>
  </w:style>
  <w:style w:type="character" w:customStyle="1" w:styleId="WW8Num2z2">
    <w:name w:val="WW8Num2z2"/>
    <w:rsid w:val="00D10BEC"/>
    <w:rPr>
      <w:color w:val="000000"/>
      <w:sz w:val="22"/>
      <w:szCs w:val="22"/>
    </w:rPr>
  </w:style>
  <w:style w:type="character" w:customStyle="1" w:styleId="WW8Num2z3">
    <w:name w:val="WW8Num2z3"/>
    <w:rsid w:val="00D10BEC"/>
  </w:style>
  <w:style w:type="character" w:customStyle="1" w:styleId="WW8Num2z4">
    <w:name w:val="WW8Num2z4"/>
    <w:rsid w:val="00D10BEC"/>
  </w:style>
  <w:style w:type="character" w:customStyle="1" w:styleId="WW8Num2z5">
    <w:name w:val="WW8Num2z5"/>
    <w:rsid w:val="00D10BEC"/>
  </w:style>
  <w:style w:type="character" w:customStyle="1" w:styleId="WW8Num2z6">
    <w:name w:val="WW8Num2z6"/>
    <w:rsid w:val="00D10BEC"/>
  </w:style>
  <w:style w:type="character" w:customStyle="1" w:styleId="WW8Num2z7">
    <w:name w:val="WW8Num2z7"/>
    <w:rsid w:val="00D10BEC"/>
  </w:style>
  <w:style w:type="character" w:customStyle="1" w:styleId="WW8Num2z8">
    <w:name w:val="WW8Num2z8"/>
    <w:rsid w:val="00D10BEC"/>
  </w:style>
  <w:style w:type="character" w:customStyle="1" w:styleId="WW8Num12z1">
    <w:name w:val="WW8Num12z1"/>
    <w:rsid w:val="00D10BEC"/>
  </w:style>
  <w:style w:type="character" w:customStyle="1" w:styleId="WW8Num12z2">
    <w:name w:val="WW8Num12z2"/>
    <w:rsid w:val="00D10BEC"/>
  </w:style>
  <w:style w:type="character" w:customStyle="1" w:styleId="WW8Num12z3">
    <w:name w:val="WW8Num12z3"/>
    <w:rsid w:val="00D10BEC"/>
  </w:style>
  <w:style w:type="character" w:customStyle="1" w:styleId="WW8Num12z4">
    <w:name w:val="WW8Num12z4"/>
    <w:rsid w:val="00D10BEC"/>
  </w:style>
  <w:style w:type="character" w:customStyle="1" w:styleId="WW8Num12z5">
    <w:name w:val="WW8Num12z5"/>
    <w:rsid w:val="00D10BEC"/>
  </w:style>
  <w:style w:type="character" w:customStyle="1" w:styleId="WW8Num12z6">
    <w:name w:val="WW8Num12z6"/>
    <w:rsid w:val="00D10BEC"/>
  </w:style>
  <w:style w:type="character" w:customStyle="1" w:styleId="WW8Num12z7">
    <w:name w:val="WW8Num12z7"/>
    <w:rsid w:val="00D10BEC"/>
  </w:style>
  <w:style w:type="character" w:customStyle="1" w:styleId="WW8Num12z8">
    <w:name w:val="WW8Num12z8"/>
    <w:rsid w:val="00D10BEC"/>
  </w:style>
  <w:style w:type="character" w:customStyle="1" w:styleId="WW8Num13z0">
    <w:name w:val="WW8Num13z0"/>
    <w:rsid w:val="00D10BEC"/>
    <w:rPr>
      <w:rFonts w:ascii="Symbol" w:hAnsi="Symbol" w:cs="Symbol" w:hint="default"/>
    </w:rPr>
  </w:style>
  <w:style w:type="character" w:customStyle="1" w:styleId="WW8Num14z0">
    <w:name w:val="WW8Num14z0"/>
    <w:rsid w:val="00D10BEC"/>
    <w:rPr>
      <w:b/>
    </w:rPr>
  </w:style>
  <w:style w:type="character" w:customStyle="1" w:styleId="WW8Num14z1">
    <w:name w:val="WW8Num14z1"/>
    <w:rsid w:val="00D10BEC"/>
    <w:rPr>
      <w:b/>
      <w:sz w:val="24"/>
    </w:rPr>
  </w:style>
  <w:style w:type="character" w:customStyle="1" w:styleId="WW8Num14z2">
    <w:name w:val="WW8Num14z2"/>
    <w:rsid w:val="00D10BEC"/>
    <w:rPr>
      <w:b w:val="0"/>
      <w:bCs/>
      <w:sz w:val="24"/>
      <w:szCs w:val="24"/>
    </w:rPr>
  </w:style>
  <w:style w:type="character" w:customStyle="1" w:styleId="WW8Num14z3">
    <w:name w:val="WW8Num14z3"/>
    <w:rsid w:val="00D10BEC"/>
    <w:rPr>
      <w:b w:val="0"/>
    </w:rPr>
  </w:style>
  <w:style w:type="character" w:customStyle="1" w:styleId="WW8Num15z0">
    <w:name w:val="WW8Num15z0"/>
    <w:rsid w:val="00D10BEC"/>
  </w:style>
  <w:style w:type="character" w:customStyle="1" w:styleId="WW8Num15z1">
    <w:name w:val="WW8Num15z1"/>
    <w:rsid w:val="00D10BEC"/>
  </w:style>
  <w:style w:type="character" w:customStyle="1" w:styleId="WW8Num15z2">
    <w:name w:val="WW8Num15z2"/>
    <w:rsid w:val="00D10BEC"/>
  </w:style>
  <w:style w:type="character" w:customStyle="1" w:styleId="WW8Num15z3">
    <w:name w:val="WW8Num15z3"/>
    <w:rsid w:val="00D10BEC"/>
  </w:style>
  <w:style w:type="character" w:customStyle="1" w:styleId="WW8Num15z4">
    <w:name w:val="WW8Num15z4"/>
    <w:rsid w:val="00D10BEC"/>
  </w:style>
  <w:style w:type="character" w:customStyle="1" w:styleId="WW8Num15z5">
    <w:name w:val="WW8Num15z5"/>
    <w:rsid w:val="00D10BEC"/>
  </w:style>
  <w:style w:type="character" w:customStyle="1" w:styleId="WW8Num15z6">
    <w:name w:val="WW8Num15z6"/>
    <w:rsid w:val="00D10BEC"/>
  </w:style>
  <w:style w:type="character" w:customStyle="1" w:styleId="WW8Num15z7">
    <w:name w:val="WW8Num15z7"/>
    <w:rsid w:val="00D10BEC"/>
  </w:style>
  <w:style w:type="character" w:customStyle="1" w:styleId="WW8Num15z8">
    <w:name w:val="WW8Num15z8"/>
    <w:rsid w:val="00D10BEC"/>
  </w:style>
  <w:style w:type="character" w:customStyle="1" w:styleId="WW8Num13z1">
    <w:name w:val="WW8Num13z1"/>
    <w:rsid w:val="00D10BEC"/>
    <w:rPr>
      <w:rFonts w:cs="Times New Roman"/>
      <w:sz w:val="24"/>
      <w:szCs w:val="24"/>
      <w:lang w:eastAsia="ru-RU"/>
    </w:rPr>
  </w:style>
  <w:style w:type="character" w:customStyle="1" w:styleId="WW8Num16z0">
    <w:name w:val="WW8Num16z0"/>
    <w:rsid w:val="00D10BEC"/>
    <w:rPr>
      <w:rFonts w:ascii="Times New Roman CYR" w:hAnsi="Times New Roman CYR" w:cs="Times New Roman CYR" w:hint="default"/>
    </w:rPr>
  </w:style>
  <w:style w:type="character" w:customStyle="1" w:styleId="WW8Num16z1">
    <w:name w:val="WW8Num16z1"/>
    <w:rsid w:val="00D10BEC"/>
    <w:rPr>
      <w:rFonts w:cs="Times New Roman"/>
    </w:rPr>
  </w:style>
  <w:style w:type="character" w:customStyle="1" w:styleId="WW8Num17z0">
    <w:name w:val="WW8Num17z0"/>
    <w:rsid w:val="00D10BEC"/>
    <w:rPr>
      <w:rFonts w:cs="Times New Roman"/>
    </w:rPr>
  </w:style>
  <w:style w:type="character" w:customStyle="1" w:styleId="WW8Num5z1">
    <w:name w:val="WW8Num5z1"/>
    <w:rsid w:val="00D10BEC"/>
    <w:rPr>
      <w:rFonts w:ascii="Courier New" w:hAnsi="Courier New" w:cs="Courier New"/>
      <w:sz w:val="20"/>
    </w:rPr>
  </w:style>
  <w:style w:type="character" w:customStyle="1" w:styleId="WW8Num5z2">
    <w:name w:val="WW8Num5z2"/>
    <w:rsid w:val="00D10BEC"/>
    <w:rPr>
      <w:rFonts w:ascii="Wingdings" w:hAnsi="Wingdings" w:cs="Wingdings"/>
      <w:sz w:val="20"/>
    </w:rPr>
  </w:style>
  <w:style w:type="character" w:customStyle="1" w:styleId="WW8Num6z1">
    <w:name w:val="WW8Num6z1"/>
    <w:rsid w:val="00D10BEC"/>
    <w:rPr>
      <w:rFonts w:ascii="Courier New" w:hAnsi="Courier New" w:cs="Courier New"/>
    </w:rPr>
  </w:style>
  <w:style w:type="character" w:customStyle="1" w:styleId="WW8Num6z2">
    <w:name w:val="WW8Num6z2"/>
    <w:rsid w:val="00D10BEC"/>
    <w:rPr>
      <w:rFonts w:ascii="Wingdings" w:hAnsi="Wingdings" w:cs="Wingdings"/>
    </w:rPr>
  </w:style>
  <w:style w:type="character" w:customStyle="1" w:styleId="WW8Num7z1">
    <w:name w:val="WW8Num7z1"/>
    <w:rsid w:val="00D10BEC"/>
    <w:rPr>
      <w:rFonts w:ascii="Courier New" w:hAnsi="Courier New" w:cs="Courier New"/>
      <w:sz w:val="20"/>
    </w:rPr>
  </w:style>
  <w:style w:type="character" w:customStyle="1" w:styleId="WW8Num7z2">
    <w:name w:val="WW8Num7z2"/>
    <w:rsid w:val="00D10BEC"/>
    <w:rPr>
      <w:rFonts w:ascii="Wingdings" w:hAnsi="Wingdings" w:cs="Wingdings"/>
      <w:sz w:val="20"/>
    </w:rPr>
  </w:style>
  <w:style w:type="character" w:customStyle="1" w:styleId="WW8Num8z1">
    <w:name w:val="WW8Num8z1"/>
    <w:rsid w:val="00D10BEC"/>
    <w:rPr>
      <w:rFonts w:ascii="Courier New" w:hAnsi="Courier New" w:cs="Courier New"/>
      <w:sz w:val="20"/>
    </w:rPr>
  </w:style>
  <w:style w:type="character" w:customStyle="1" w:styleId="WW8Num8z2">
    <w:name w:val="WW8Num8z2"/>
    <w:rsid w:val="00D10BEC"/>
    <w:rPr>
      <w:rFonts w:ascii="Wingdings" w:hAnsi="Wingdings" w:cs="Wingdings"/>
      <w:sz w:val="20"/>
    </w:rPr>
  </w:style>
  <w:style w:type="character" w:customStyle="1" w:styleId="WW8Num9z1">
    <w:name w:val="WW8Num9z1"/>
    <w:rsid w:val="00D10BEC"/>
    <w:rPr>
      <w:rFonts w:ascii="Courier New" w:hAnsi="Courier New" w:cs="Courier New"/>
      <w:sz w:val="20"/>
    </w:rPr>
  </w:style>
  <w:style w:type="character" w:customStyle="1" w:styleId="WW8Num9z2">
    <w:name w:val="WW8Num9z2"/>
    <w:rsid w:val="00D10BEC"/>
    <w:rPr>
      <w:rFonts w:ascii="Wingdings" w:hAnsi="Wingdings" w:cs="Wingdings"/>
      <w:sz w:val="20"/>
    </w:rPr>
  </w:style>
  <w:style w:type="character" w:customStyle="1" w:styleId="WW8Num10z1">
    <w:name w:val="WW8Num10z1"/>
    <w:rsid w:val="00D10BEC"/>
    <w:rPr>
      <w:rFonts w:ascii="Courier New" w:hAnsi="Courier New" w:cs="Courier New"/>
      <w:sz w:val="20"/>
    </w:rPr>
  </w:style>
  <w:style w:type="character" w:customStyle="1" w:styleId="WW8Num10z2">
    <w:name w:val="WW8Num10z2"/>
    <w:rsid w:val="00D10BEC"/>
    <w:rPr>
      <w:rFonts w:ascii="Wingdings" w:hAnsi="Wingdings" w:cs="Wingdings"/>
      <w:sz w:val="20"/>
    </w:rPr>
  </w:style>
  <w:style w:type="character" w:customStyle="1" w:styleId="WW8Num13z2">
    <w:name w:val="WW8Num13z2"/>
    <w:rsid w:val="00D10BEC"/>
    <w:rPr>
      <w:rFonts w:ascii="Wingdings" w:hAnsi="Wingdings" w:cs="Wingdings"/>
      <w:sz w:val="20"/>
    </w:rPr>
  </w:style>
  <w:style w:type="character" w:customStyle="1" w:styleId="WW8Num16z2">
    <w:name w:val="WW8Num16z2"/>
    <w:rsid w:val="00D10BEC"/>
    <w:rPr>
      <w:rFonts w:ascii="Wingdings" w:hAnsi="Wingdings" w:cs="Wingdings"/>
      <w:sz w:val="20"/>
    </w:rPr>
  </w:style>
  <w:style w:type="character" w:customStyle="1" w:styleId="WW8Num17z1">
    <w:name w:val="WW8Num17z1"/>
    <w:rsid w:val="00D10BEC"/>
    <w:rPr>
      <w:rFonts w:ascii="Courier New" w:hAnsi="Courier New" w:cs="Courier New"/>
      <w:sz w:val="20"/>
    </w:rPr>
  </w:style>
  <w:style w:type="character" w:customStyle="1" w:styleId="WW8Num17z2">
    <w:name w:val="WW8Num17z2"/>
    <w:rsid w:val="00D10BEC"/>
    <w:rPr>
      <w:rFonts w:ascii="Wingdings" w:hAnsi="Wingdings" w:cs="Wingdings"/>
      <w:sz w:val="20"/>
    </w:rPr>
  </w:style>
  <w:style w:type="character" w:customStyle="1" w:styleId="WW8Num18z0">
    <w:name w:val="WW8Num18z0"/>
    <w:rsid w:val="00D10BEC"/>
    <w:rPr>
      <w:rFonts w:cs="Times New Roman"/>
      <w:sz w:val="20"/>
      <w:szCs w:val="20"/>
    </w:rPr>
  </w:style>
  <w:style w:type="character" w:customStyle="1" w:styleId="WW8Num19z0">
    <w:name w:val="WW8Num19z0"/>
    <w:rsid w:val="00D10BEC"/>
    <w:rPr>
      <w:rFonts w:ascii="Symbol" w:hAnsi="Symbol" w:cs="Symbol"/>
    </w:rPr>
  </w:style>
  <w:style w:type="character" w:customStyle="1" w:styleId="WW8Num20z0">
    <w:name w:val="WW8Num20z0"/>
    <w:rsid w:val="00D10BEC"/>
    <w:rPr>
      <w:rFonts w:ascii="Times New Roman" w:eastAsia="SimSun" w:hAnsi="Times New Roman" w:cs="Times New Roman"/>
      <w:sz w:val="20"/>
    </w:rPr>
  </w:style>
  <w:style w:type="character" w:customStyle="1" w:styleId="WW8Num20z1">
    <w:name w:val="WW8Num20z1"/>
    <w:rsid w:val="00D10BEC"/>
    <w:rPr>
      <w:rFonts w:ascii="Courier New" w:hAnsi="Courier New" w:cs="Courier New"/>
      <w:sz w:val="20"/>
    </w:rPr>
  </w:style>
  <w:style w:type="character" w:customStyle="1" w:styleId="WW8Num20z2">
    <w:name w:val="WW8Num20z2"/>
    <w:rsid w:val="00D10BEC"/>
    <w:rPr>
      <w:rFonts w:ascii="Wingdings" w:hAnsi="Wingdings" w:cs="Wingdings"/>
      <w:sz w:val="20"/>
    </w:rPr>
  </w:style>
  <w:style w:type="character" w:customStyle="1" w:styleId="WW8Num21z0">
    <w:name w:val="WW8Num21z0"/>
    <w:rsid w:val="00D10BEC"/>
    <w:rPr>
      <w:rFonts w:cs="Times New Roman"/>
      <w:sz w:val="18"/>
      <w:szCs w:val="18"/>
    </w:rPr>
  </w:style>
  <w:style w:type="character" w:customStyle="1" w:styleId="WW8Num22z0">
    <w:name w:val="WW8Num22z0"/>
    <w:rsid w:val="00D10BEC"/>
    <w:rPr>
      <w:rFonts w:cs="Times New Roman"/>
      <w:sz w:val="18"/>
      <w:szCs w:val="18"/>
    </w:rPr>
  </w:style>
  <w:style w:type="character" w:customStyle="1" w:styleId="WW8Num23z0">
    <w:name w:val="WW8Num23z0"/>
    <w:rsid w:val="00D10BEC"/>
    <w:rPr>
      <w:rFonts w:ascii="Times New Roman" w:eastAsia="SimSun" w:hAnsi="Times New Roman" w:cs="Times New Roman"/>
      <w:sz w:val="20"/>
    </w:rPr>
  </w:style>
  <w:style w:type="character" w:customStyle="1" w:styleId="WW8Num23z1">
    <w:name w:val="WW8Num23z1"/>
    <w:rsid w:val="00D10BEC"/>
    <w:rPr>
      <w:rFonts w:ascii="Courier New" w:hAnsi="Courier New" w:cs="Courier New"/>
      <w:sz w:val="20"/>
    </w:rPr>
  </w:style>
  <w:style w:type="character" w:customStyle="1" w:styleId="WW8Num23z2">
    <w:name w:val="WW8Num23z2"/>
    <w:rsid w:val="00D10BEC"/>
    <w:rPr>
      <w:rFonts w:ascii="Wingdings" w:hAnsi="Wingdings" w:cs="Wingdings"/>
      <w:sz w:val="20"/>
    </w:rPr>
  </w:style>
  <w:style w:type="character" w:customStyle="1" w:styleId="WW8Num24z0">
    <w:name w:val="WW8Num24z0"/>
    <w:rsid w:val="00D10BEC"/>
    <w:rPr>
      <w:rFonts w:ascii="Times New Roman" w:eastAsia="SimSun" w:hAnsi="Times New Roman" w:cs="Times New Roman"/>
      <w:sz w:val="20"/>
    </w:rPr>
  </w:style>
  <w:style w:type="character" w:customStyle="1" w:styleId="WW8Num24z1">
    <w:name w:val="WW8Num24z1"/>
    <w:rsid w:val="00D10BEC"/>
    <w:rPr>
      <w:rFonts w:ascii="Courier New" w:hAnsi="Courier New" w:cs="Courier New"/>
      <w:sz w:val="20"/>
    </w:rPr>
  </w:style>
  <w:style w:type="character" w:customStyle="1" w:styleId="WW8Num24z2">
    <w:name w:val="WW8Num24z2"/>
    <w:rsid w:val="00D10BEC"/>
    <w:rPr>
      <w:rFonts w:ascii="Wingdings" w:hAnsi="Wingdings" w:cs="Wingdings"/>
      <w:sz w:val="20"/>
    </w:rPr>
  </w:style>
  <w:style w:type="character" w:customStyle="1" w:styleId="WW8Num25z0">
    <w:name w:val="WW8Num25z0"/>
    <w:rsid w:val="00D10BEC"/>
    <w:rPr>
      <w:rFonts w:hint="default"/>
      <w:b/>
    </w:rPr>
  </w:style>
  <w:style w:type="character" w:customStyle="1" w:styleId="WW8Num25z1">
    <w:name w:val="WW8Num25z1"/>
    <w:rsid w:val="00D10BEC"/>
  </w:style>
  <w:style w:type="character" w:customStyle="1" w:styleId="WW8Num25z2">
    <w:name w:val="WW8Num25z2"/>
    <w:rsid w:val="00D10BEC"/>
  </w:style>
  <w:style w:type="character" w:customStyle="1" w:styleId="WW8Num25z3">
    <w:name w:val="WW8Num25z3"/>
    <w:rsid w:val="00D10BEC"/>
  </w:style>
  <w:style w:type="character" w:customStyle="1" w:styleId="WW8Num25z4">
    <w:name w:val="WW8Num25z4"/>
    <w:rsid w:val="00D10BEC"/>
  </w:style>
  <w:style w:type="character" w:customStyle="1" w:styleId="WW8Num25z5">
    <w:name w:val="WW8Num25z5"/>
    <w:rsid w:val="00D10BEC"/>
  </w:style>
  <w:style w:type="character" w:customStyle="1" w:styleId="WW8Num25z6">
    <w:name w:val="WW8Num25z6"/>
    <w:rsid w:val="00D10BEC"/>
  </w:style>
  <w:style w:type="character" w:customStyle="1" w:styleId="WW8Num25z7">
    <w:name w:val="WW8Num25z7"/>
    <w:rsid w:val="00D10BEC"/>
  </w:style>
  <w:style w:type="character" w:customStyle="1" w:styleId="WW8Num25z8">
    <w:name w:val="WW8Num25z8"/>
    <w:rsid w:val="00D10BEC"/>
  </w:style>
  <w:style w:type="character" w:customStyle="1" w:styleId="WW8Num26z0">
    <w:name w:val="WW8Num26z0"/>
    <w:rsid w:val="00D10BEC"/>
    <w:rPr>
      <w:rFonts w:cs="Times New Roman" w:hint="default"/>
    </w:rPr>
  </w:style>
  <w:style w:type="character" w:customStyle="1" w:styleId="WW8Num26z1">
    <w:name w:val="WW8Num26z1"/>
    <w:rsid w:val="00D10BEC"/>
    <w:rPr>
      <w:rFonts w:cs="Times New Roman"/>
    </w:rPr>
  </w:style>
  <w:style w:type="character" w:customStyle="1" w:styleId="WW8Num27z0">
    <w:name w:val="WW8Num27z0"/>
    <w:rsid w:val="00D10BEC"/>
    <w:rPr>
      <w:rFonts w:ascii="Times New Roman" w:eastAsia="Times New Roman" w:hAnsi="Times New Roman" w:cs="Times New Roman" w:hint="default"/>
    </w:rPr>
  </w:style>
  <w:style w:type="character" w:customStyle="1" w:styleId="WW8Num27z1">
    <w:name w:val="WW8Num27z1"/>
    <w:rsid w:val="00D10BEC"/>
    <w:rPr>
      <w:rFonts w:ascii="Courier New" w:hAnsi="Courier New" w:cs="Courier New" w:hint="default"/>
    </w:rPr>
  </w:style>
  <w:style w:type="character" w:customStyle="1" w:styleId="WW8Num27z2">
    <w:name w:val="WW8Num27z2"/>
    <w:rsid w:val="00D10BEC"/>
    <w:rPr>
      <w:rFonts w:ascii="Wingdings" w:hAnsi="Wingdings" w:cs="Wingdings" w:hint="default"/>
    </w:rPr>
  </w:style>
  <w:style w:type="character" w:customStyle="1" w:styleId="WW8Num27z3">
    <w:name w:val="WW8Num27z3"/>
    <w:rsid w:val="00D10BEC"/>
    <w:rPr>
      <w:rFonts w:ascii="Symbol" w:hAnsi="Symbol" w:cs="Symbol" w:hint="default"/>
    </w:rPr>
  </w:style>
  <w:style w:type="character" w:customStyle="1" w:styleId="WW8Num28z0">
    <w:name w:val="WW8Num28z0"/>
    <w:rsid w:val="00D10BEC"/>
    <w:rPr>
      <w:rFonts w:cs="Times New Roman" w:hint="default"/>
    </w:rPr>
  </w:style>
  <w:style w:type="character" w:customStyle="1" w:styleId="WW8Num28z1">
    <w:name w:val="WW8Num28z1"/>
    <w:rsid w:val="00D10BEC"/>
    <w:rPr>
      <w:rFonts w:cs="Times New Roman"/>
    </w:rPr>
  </w:style>
  <w:style w:type="character" w:customStyle="1" w:styleId="WW8Num29z0">
    <w:name w:val="WW8Num29z0"/>
    <w:rsid w:val="00D10BEC"/>
    <w:rPr>
      <w:rFonts w:cs="Times New Roman"/>
    </w:rPr>
  </w:style>
  <w:style w:type="character" w:customStyle="1" w:styleId="WW8Num30z0">
    <w:name w:val="WW8Num30z0"/>
    <w:rsid w:val="00D10BEC"/>
    <w:rPr>
      <w:rFonts w:cs="Times New Roman" w:hint="default"/>
    </w:rPr>
  </w:style>
  <w:style w:type="character" w:customStyle="1" w:styleId="WW8Num30z1">
    <w:name w:val="WW8Num30z1"/>
    <w:rsid w:val="00D10BEC"/>
    <w:rPr>
      <w:rFonts w:cs="Times New Roman"/>
    </w:rPr>
  </w:style>
  <w:style w:type="character" w:customStyle="1" w:styleId="WW8Num31z0">
    <w:name w:val="WW8Num31z0"/>
    <w:rsid w:val="00D10BEC"/>
    <w:rPr>
      <w:rFonts w:cs="Times New Roman" w:hint="default"/>
    </w:rPr>
  </w:style>
  <w:style w:type="character" w:customStyle="1" w:styleId="WW8Num31z1">
    <w:name w:val="WW8Num31z1"/>
    <w:rsid w:val="00D10BEC"/>
    <w:rPr>
      <w:rFonts w:cs="Times New Roman"/>
    </w:rPr>
  </w:style>
  <w:style w:type="character" w:customStyle="1" w:styleId="WW8Num32z0">
    <w:name w:val="WW8Num32z0"/>
    <w:rsid w:val="00D10BEC"/>
    <w:rPr>
      <w:rFonts w:cs="Times New Roman"/>
    </w:rPr>
  </w:style>
  <w:style w:type="character" w:customStyle="1" w:styleId="WW8Num33z0">
    <w:name w:val="WW8Num33z0"/>
    <w:rsid w:val="00D10BEC"/>
    <w:rPr>
      <w:rFonts w:cs="Times New Roman" w:hint="default"/>
    </w:rPr>
  </w:style>
  <w:style w:type="character" w:customStyle="1" w:styleId="WW8Num33z1">
    <w:name w:val="WW8Num33z1"/>
    <w:rsid w:val="00D10BEC"/>
    <w:rPr>
      <w:rFonts w:cs="Times New Roman"/>
    </w:rPr>
  </w:style>
  <w:style w:type="character" w:customStyle="1" w:styleId="WW8Num34z0">
    <w:name w:val="WW8Num34z0"/>
    <w:rsid w:val="00D10BEC"/>
    <w:rPr>
      <w:rFonts w:ascii="Times New Roman" w:hAnsi="Times New Roman" w:cs="Times New Roman" w:hint="default"/>
    </w:rPr>
  </w:style>
  <w:style w:type="character" w:customStyle="1" w:styleId="WW8Num34z1">
    <w:name w:val="WW8Num34z1"/>
    <w:rsid w:val="00D10BEC"/>
    <w:rPr>
      <w:rFonts w:ascii="Courier New" w:hAnsi="Courier New" w:cs="Courier New" w:hint="default"/>
    </w:rPr>
  </w:style>
  <w:style w:type="character" w:customStyle="1" w:styleId="WW8Num34z2">
    <w:name w:val="WW8Num34z2"/>
    <w:rsid w:val="00D10BEC"/>
    <w:rPr>
      <w:rFonts w:ascii="Wingdings" w:hAnsi="Wingdings" w:cs="Wingdings" w:hint="default"/>
    </w:rPr>
  </w:style>
  <w:style w:type="character" w:customStyle="1" w:styleId="WW8Num34z3">
    <w:name w:val="WW8Num34z3"/>
    <w:rsid w:val="00D10BEC"/>
    <w:rPr>
      <w:rFonts w:ascii="Symbol" w:hAnsi="Symbol" w:cs="Symbol" w:hint="default"/>
    </w:rPr>
  </w:style>
  <w:style w:type="character" w:customStyle="1" w:styleId="WW8Num35z0">
    <w:name w:val="WW8Num35z0"/>
    <w:rsid w:val="00D10BEC"/>
    <w:rPr>
      <w:rFonts w:ascii="Times New Roman" w:hAnsi="Times New Roman" w:cs="Times New Roman" w:hint="default"/>
      <w:sz w:val="22"/>
    </w:rPr>
  </w:style>
  <w:style w:type="character" w:customStyle="1" w:styleId="WW8Num35z1">
    <w:name w:val="WW8Num35z1"/>
    <w:rsid w:val="00D10BEC"/>
    <w:rPr>
      <w:rFonts w:ascii="Courier New" w:hAnsi="Courier New" w:cs="Courier New" w:hint="default"/>
    </w:rPr>
  </w:style>
  <w:style w:type="character" w:customStyle="1" w:styleId="WW8Num35z2">
    <w:name w:val="WW8Num35z2"/>
    <w:rsid w:val="00D10BEC"/>
    <w:rPr>
      <w:rFonts w:ascii="Wingdings" w:hAnsi="Wingdings" w:cs="Wingdings" w:hint="default"/>
    </w:rPr>
  </w:style>
  <w:style w:type="character" w:customStyle="1" w:styleId="WW8Num35z3">
    <w:name w:val="WW8Num35z3"/>
    <w:rsid w:val="00D10BEC"/>
    <w:rPr>
      <w:rFonts w:ascii="Symbol" w:hAnsi="Symbol" w:cs="Symbol" w:hint="default"/>
    </w:rPr>
  </w:style>
  <w:style w:type="character" w:customStyle="1" w:styleId="WW8Num36z0">
    <w:name w:val="WW8Num36z0"/>
    <w:rsid w:val="00D10BEC"/>
    <w:rPr>
      <w:rFonts w:hint="default"/>
      <w:b/>
    </w:rPr>
  </w:style>
  <w:style w:type="character" w:customStyle="1" w:styleId="WW8Num36z1">
    <w:name w:val="WW8Num36z1"/>
    <w:rsid w:val="00D10BEC"/>
  </w:style>
  <w:style w:type="character" w:customStyle="1" w:styleId="WW8Num36z2">
    <w:name w:val="WW8Num36z2"/>
    <w:rsid w:val="00D10BEC"/>
  </w:style>
  <w:style w:type="character" w:customStyle="1" w:styleId="WW8Num36z3">
    <w:name w:val="WW8Num36z3"/>
    <w:rsid w:val="00D10BEC"/>
  </w:style>
  <w:style w:type="character" w:customStyle="1" w:styleId="WW8Num36z4">
    <w:name w:val="WW8Num36z4"/>
    <w:rsid w:val="00D10BEC"/>
  </w:style>
  <w:style w:type="character" w:customStyle="1" w:styleId="WW8Num36z5">
    <w:name w:val="WW8Num36z5"/>
    <w:rsid w:val="00D10BEC"/>
  </w:style>
  <w:style w:type="character" w:customStyle="1" w:styleId="WW8Num36z6">
    <w:name w:val="WW8Num36z6"/>
    <w:rsid w:val="00D10BEC"/>
  </w:style>
  <w:style w:type="character" w:customStyle="1" w:styleId="WW8Num36z7">
    <w:name w:val="WW8Num36z7"/>
    <w:rsid w:val="00D10BEC"/>
  </w:style>
  <w:style w:type="character" w:customStyle="1" w:styleId="WW8Num36z8">
    <w:name w:val="WW8Num36z8"/>
    <w:rsid w:val="00D10BEC"/>
  </w:style>
  <w:style w:type="character" w:customStyle="1" w:styleId="WW8Num37z0">
    <w:name w:val="WW8Num37z0"/>
    <w:rsid w:val="00D10BEC"/>
    <w:rPr>
      <w:rFonts w:cs="Times New Roman" w:hint="default"/>
    </w:rPr>
  </w:style>
  <w:style w:type="character" w:customStyle="1" w:styleId="WW8Num38z0">
    <w:name w:val="WW8Num38z0"/>
    <w:rsid w:val="00D10BEC"/>
    <w:rPr>
      <w:rFonts w:cs="Times New Roman"/>
    </w:rPr>
  </w:style>
  <w:style w:type="character" w:customStyle="1" w:styleId="WW8Num39z0">
    <w:name w:val="WW8Num39z0"/>
    <w:rsid w:val="00D10BEC"/>
    <w:rPr>
      <w:rFonts w:hint="default"/>
    </w:rPr>
  </w:style>
  <w:style w:type="character" w:customStyle="1" w:styleId="WW8Num40z0">
    <w:name w:val="WW8Num40z0"/>
    <w:rsid w:val="00D10BEC"/>
    <w:rPr>
      <w:rFonts w:cs="Times New Roman" w:hint="default"/>
    </w:rPr>
  </w:style>
  <w:style w:type="character" w:customStyle="1" w:styleId="WW8Num40z1">
    <w:name w:val="WW8Num40z1"/>
    <w:rsid w:val="00D10BEC"/>
    <w:rPr>
      <w:rFonts w:cs="Times New Roman"/>
    </w:rPr>
  </w:style>
  <w:style w:type="character" w:customStyle="1" w:styleId="WW8Num41z0">
    <w:name w:val="WW8Num41z0"/>
    <w:rsid w:val="00D10BEC"/>
    <w:rPr>
      <w:rFonts w:cs="Times New Roman"/>
    </w:rPr>
  </w:style>
  <w:style w:type="character" w:customStyle="1" w:styleId="WW8Num42z0">
    <w:name w:val="WW8Num42z0"/>
    <w:rsid w:val="00D10BEC"/>
    <w:rPr>
      <w:rFonts w:cs="Times New Roman" w:hint="default"/>
    </w:rPr>
  </w:style>
  <w:style w:type="character" w:customStyle="1" w:styleId="WW8Num42z2">
    <w:name w:val="WW8Num42z2"/>
    <w:rsid w:val="00D10BEC"/>
    <w:rPr>
      <w:rFonts w:cs="Times New Roman"/>
      <w:sz w:val="26"/>
    </w:rPr>
  </w:style>
  <w:style w:type="character" w:customStyle="1" w:styleId="WW8Num43z0">
    <w:name w:val="WW8Num43z0"/>
    <w:rsid w:val="00D10BEC"/>
    <w:rPr>
      <w:rFonts w:hint="default"/>
      <w:b/>
    </w:rPr>
  </w:style>
  <w:style w:type="character" w:customStyle="1" w:styleId="WW8Num43z1">
    <w:name w:val="WW8Num43z1"/>
    <w:rsid w:val="00D10BEC"/>
  </w:style>
  <w:style w:type="character" w:customStyle="1" w:styleId="WW8Num43z2">
    <w:name w:val="WW8Num43z2"/>
    <w:rsid w:val="00D10BEC"/>
  </w:style>
  <w:style w:type="character" w:customStyle="1" w:styleId="WW8Num43z3">
    <w:name w:val="WW8Num43z3"/>
    <w:rsid w:val="00D10BEC"/>
  </w:style>
  <w:style w:type="character" w:customStyle="1" w:styleId="WW8Num43z4">
    <w:name w:val="WW8Num43z4"/>
    <w:rsid w:val="00D10BEC"/>
  </w:style>
  <w:style w:type="character" w:customStyle="1" w:styleId="WW8Num43z5">
    <w:name w:val="WW8Num43z5"/>
    <w:rsid w:val="00D10BEC"/>
  </w:style>
  <w:style w:type="character" w:customStyle="1" w:styleId="WW8Num43z6">
    <w:name w:val="WW8Num43z6"/>
    <w:rsid w:val="00D10BEC"/>
  </w:style>
  <w:style w:type="character" w:customStyle="1" w:styleId="WW8Num43z7">
    <w:name w:val="WW8Num43z7"/>
    <w:rsid w:val="00D10BEC"/>
  </w:style>
  <w:style w:type="character" w:customStyle="1" w:styleId="WW8Num43z8">
    <w:name w:val="WW8Num43z8"/>
    <w:rsid w:val="00D10BEC"/>
  </w:style>
  <w:style w:type="character" w:customStyle="1" w:styleId="WW8Num44z0">
    <w:name w:val="WW8Num44z0"/>
    <w:rsid w:val="00D10BEC"/>
    <w:rPr>
      <w:rFonts w:hint="default"/>
      <w:b w:val="0"/>
    </w:rPr>
  </w:style>
  <w:style w:type="character" w:customStyle="1" w:styleId="WW8Num44z1">
    <w:name w:val="WW8Num44z1"/>
    <w:rsid w:val="00D10BEC"/>
  </w:style>
  <w:style w:type="character" w:customStyle="1" w:styleId="WW8Num44z2">
    <w:name w:val="WW8Num44z2"/>
    <w:rsid w:val="00D10BEC"/>
  </w:style>
  <w:style w:type="character" w:customStyle="1" w:styleId="WW8Num44z3">
    <w:name w:val="WW8Num44z3"/>
    <w:rsid w:val="00D10BEC"/>
  </w:style>
  <w:style w:type="character" w:customStyle="1" w:styleId="WW8Num44z4">
    <w:name w:val="WW8Num44z4"/>
    <w:rsid w:val="00D10BEC"/>
  </w:style>
  <w:style w:type="character" w:customStyle="1" w:styleId="WW8Num44z5">
    <w:name w:val="WW8Num44z5"/>
    <w:rsid w:val="00D10BEC"/>
  </w:style>
  <w:style w:type="character" w:customStyle="1" w:styleId="WW8Num44z6">
    <w:name w:val="WW8Num44z6"/>
    <w:rsid w:val="00D10BEC"/>
  </w:style>
  <w:style w:type="character" w:customStyle="1" w:styleId="WW8Num44z7">
    <w:name w:val="WW8Num44z7"/>
    <w:rsid w:val="00D10BEC"/>
  </w:style>
  <w:style w:type="character" w:customStyle="1" w:styleId="WW8Num44z8">
    <w:name w:val="WW8Num44z8"/>
    <w:rsid w:val="00D10BEC"/>
  </w:style>
  <w:style w:type="character" w:customStyle="1" w:styleId="WW8Num45z0">
    <w:name w:val="WW8Num45z0"/>
    <w:rsid w:val="00D10BEC"/>
    <w:rPr>
      <w:rFonts w:cs="Times New Roman" w:hint="default"/>
    </w:rPr>
  </w:style>
  <w:style w:type="character" w:customStyle="1" w:styleId="WW8Num45z1">
    <w:name w:val="WW8Num45z1"/>
    <w:rsid w:val="00D10BEC"/>
    <w:rPr>
      <w:rFonts w:cs="Times New Roman"/>
    </w:rPr>
  </w:style>
  <w:style w:type="character" w:customStyle="1" w:styleId="WW8Num46z0">
    <w:name w:val="WW8Num46z0"/>
    <w:rsid w:val="00D10BEC"/>
    <w:rPr>
      <w:rFonts w:cs="Times New Roman" w:hint="default"/>
    </w:rPr>
  </w:style>
  <w:style w:type="character" w:customStyle="1" w:styleId="WW8Num46z1">
    <w:name w:val="WW8Num46z1"/>
    <w:rsid w:val="00D10BEC"/>
    <w:rPr>
      <w:rFonts w:cs="Times New Roman"/>
    </w:rPr>
  </w:style>
  <w:style w:type="character" w:customStyle="1" w:styleId="WW8Num47z0">
    <w:name w:val="WW8Num47z0"/>
    <w:rsid w:val="00D10BEC"/>
    <w:rPr>
      <w:rFonts w:hint="default"/>
      <w:b/>
    </w:rPr>
  </w:style>
  <w:style w:type="character" w:customStyle="1" w:styleId="WW8Num47z1">
    <w:name w:val="WW8Num47z1"/>
    <w:rsid w:val="00D10BEC"/>
  </w:style>
  <w:style w:type="character" w:customStyle="1" w:styleId="WW8Num47z2">
    <w:name w:val="WW8Num47z2"/>
    <w:rsid w:val="00D10BEC"/>
  </w:style>
  <w:style w:type="character" w:customStyle="1" w:styleId="WW8Num47z3">
    <w:name w:val="WW8Num47z3"/>
    <w:rsid w:val="00D10BEC"/>
  </w:style>
  <w:style w:type="character" w:customStyle="1" w:styleId="WW8Num47z4">
    <w:name w:val="WW8Num47z4"/>
    <w:rsid w:val="00D10BEC"/>
  </w:style>
  <w:style w:type="character" w:customStyle="1" w:styleId="WW8Num47z5">
    <w:name w:val="WW8Num47z5"/>
    <w:rsid w:val="00D10BEC"/>
  </w:style>
  <w:style w:type="character" w:customStyle="1" w:styleId="WW8Num47z6">
    <w:name w:val="WW8Num47z6"/>
    <w:rsid w:val="00D10BEC"/>
  </w:style>
  <w:style w:type="character" w:customStyle="1" w:styleId="WW8Num47z7">
    <w:name w:val="WW8Num47z7"/>
    <w:rsid w:val="00D10BEC"/>
  </w:style>
  <w:style w:type="character" w:customStyle="1" w:styleId="WW8Num47z8">
    <w:name w:val="WW8Num47z8"/>
    <w:rsid w:val="00D10BEC"/>
  </w:style>
  <w:style w:type="character" w:customStyle="1" w:styleId="WW8Num48z0">
    <w:name w:val="WW8Num48z0"/>
    <w:rsid w:val="00D10BEC"/>
    <w:rPr>
      <w:rFonts w:hint="default"/>
    </w:rPr>
  </w:style>
  <w:style w:type="character" w:customStyle="1" w:styleId="WW8Num48z1">
    <w:name w:val="WW8Num48z1"/>
    <w:rsid w:val="00D10BEC"/>
  </w:style>
  <w:style w:type="character" w:customStyle="1" w:styleId="WW8Num48z2">
    <w:name w:val="WW8Num48z2"/>
    <w:rsid w:val="00D10BEC"/>
  </w:style>
  <w:style w:type="character" w:customStyle="1" w:styleId="WW8Num48z3">
    <w:name w:val="WW8Num48z3"/>
    <w:rsid w:val="00D10BEC"/>
  </w:style>
  <w:style w:type="character" w:customStyle="1" w:styleId="WW8Num48z4">
    <w:name w:val="WW8Num48z4"/>
    <w:rsid w:val="00D10BEC"/>
  </w:style>
  <w:style w:type="character" w:customStyle="1" w:styleId="WW8Num48z5">
    <w:name w:val="WW8Num48z5"/>
    <w:rsid w:val="00D10BEC"/>
  </w:style>
  <w:style w:type="character" w:customStyle="1" w:styleId="WW8Num48z6">
    <w:name w:val="WW8Num48z6"/>
    <w:rsid w:val="00D10BEC"/>
  </w:style>
  <w:style w:type="character" w:customStyle="1" w:styleId="WW8Num48z7">
    <w:name w:val="WW8Num48z7"/>
    <w:rsid w:val="00D10BEC"/>
  </w:style>
  <w:style w:type="character" w:customStyle="1" w:styleId="WW8Num48z8">
    <w:name w:val="WW8Num48z8"/>
    <w:rsid w:val="00D10BEC"/>
  </w:style>
  <w:style w:type="character" w:customStyle="1" w:styleId="WW8Num49z0">
    <w:name w:val="WW8Num49z0"/>
    <w:rsid w:val="00D10BEC"/>
    <w:rPr>
      <w:rFonts w:cs="Times New Roman" w:hint="default"/>
    </w:rPr>
  </w:style>
  <w:style w:type="character" w:customStyle="1" w:styleId="WW8Num49z1">
    <w:name w:val="WW8Num49z1"/>
    <w:rsid w:val="00D10BEC"/>
    <w:rPr>
      <w:rFonts w:cs="Times New Roman"/>
    </w:rPr>
  </w:style>
  <w:style w:type="character" w:customStyle="1" w:styleId="WW8Num50z0">
    <w:name w:val="WW8Num50z0"/>
    <w:rsid w:val="00D10BEC"/>
    <w:rPr>
      <w:rFonts w:ascii="Symbol" w:hAnsi="Symbol" w:cs="Symbol" w:hint="default"/>
    </w:rPr>
  </w:style>
  <w:style w:type="character" w:customStyle="1" w:styleId="WW8Num51z0">
    <w:name w:val="WW8Num51z0"/>
    <w:rsid w:val="00D10BEC"/>
    <w:rPr>
      <w:rFonts w:hint="default"/>
      <w:b/>
    </w:rPr>
  </w:style>
  <w:style w:type="character" w:customStyle="1" w:styleId="WW8Num51z1">
    <w:name w:val="WW8Num51z1"/>
    <w:rsid w:val="00D10BEC"/>
  </w:style>
  <w:style w:type="character" w:customStyle="1" w:styleId="WW8Num51z2">
    <w:name w:val="WW8Num51z2"/>
    <w:rsid w:val="00D10BEC"/>
  </w:style>
  <w:style w:type="character" w:customStyle="1" w:styleId="WW8Num51z3">
    <w:name w:val="WW8Num51z3"/>
    <w:rsid w:val="00D10BEC"/>
  </w:style>
  <w:style w:type="character" w:customStyle="1" w:styleId="WW8Num51z4">
    <w:name w:val="WW8Num51z4"/>
    <w:rsid w:val="00D10BEC"/>
  </w:style>
  <w:style w:type="character" w:customStyle="1" w:styleId="WW8Num51z5">
    <w:name w:val="WW8Num51z5"/>
    <w:rsid w:val="00D10BEC"/>
  </w:style>
  <w:style w:type="character" w:customStyle="1" w:styleId="WW8Num51z6">
    <w:name w:val="WW8Num51z6"/>
    <w:rsid w:val="00D10BEC"/>
  </w:style>
  <w:style w:type="character" w:customStyle="1" w:styleId="WW8Num51z7">
    <w:name w:val="WW8Num51z7"/>
    <w:rsid w:val="00D10BEC"/>
  </w:style>
  <w:style w:type="character" w:customStyle="1" w:styleId="WW8Num51z8">
    <w:name w:val="WW8Num51z8"/>
    <w:rsid w:val="00D10BEC"/>
  </w:style>
  <w:style w:type="character" w:customStyle="1" w:styleId="WW8Num52z0">
    <w:name w:val="WW8Num52z0"/>
    <w:rsid w:val="00D10BEC"/>
    <w:rPr>
      <w:rFonts w:ascii="Times New Roman CYR" w:hAnsi="Times New Roman CYR" w:cs="Times New Roman CYR" w:hint="default"/>
    </w:rPr>
  </w:style>
  <w:style w:type="character" w:customStyle="1" w:styleId="WW8Num52z1">
    <w:name w:val="WW8Num52z1"/>
    <w:rsid w:val="00D10BEC"/>
    <w:rPr>
      <w:rFonts w:cs="Times New Roman"/>
    </w:rPr>
  </w:style>
  <w:style w:type="character" w:customStyle="1" w:styleId="WW8Num53z0">
    <w:name w:val="WW8Num53z0"/>
    <w:rsid w:val="00D10BEC"/>
    <w:rPr>
      <w:rFonts w:cs="Times New Roman" w:hint="default"/>
    </w:rPr>
  </w:style>
  <w:style w:type="character" w:customStyle="1" w:styleId="WW8Num53z1">
    <w:name w:val="WW8Num53z1"/>
    <w:rsid w:val="00D10BEC"/>
    <w:rPr>
      <w:rFonts w:cs="Times New Roman"/>
    </w:rPr>
  </w:style>
  <w:style w:type="character" w:customStyle="1" w:styleId="33">
    <w:name w:val="Основной шрифт абзаца3"/>
    <w:rsid w:val="00D10BEC"/>
  </w:style>
  <w:style w:type="character" w:customStyle="1" w:styleId="23">
    <w:name w:val="Основной текст 2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HeaderChar">
    <w:name w:val="Header Char"/>
    <w:basedOn w:val="33"/>
    <w:rsid w:val="00D10BEC"/>
  </w:style>
  <w:style w:type="character" w:customStyle="1" w:styleId="af0">
    <w:name w:val="Верхний колонтитул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styleId="af1">
    <w:name w:val="page number"/>
    <w:rsid w:val="00D10BEC"/>
    <w:rPr>
      <w:rFonts w:cs="Times New Roman"/>
    </w:rPr>
  </w:style>
  <w:style w:type="character" w:styleId="af2">
    <w:name w:val="Hyperlink"/>
    <w:rsid w:val="00D10BEC"/>
    <w:rPr>
      <w:rFonts w:cs="Times New Roman"/>
      <w:color w:val="0000FF"/>
      <w:u w:val="single"/>
    </w:rPr>
  </w:style>
  <w:style w:type="character" w:customStyle="1" w:styleId="FooterChar">
    <w:name w:val="Footer Char"/>
    <w:rsid w:val="00D10BEC"/>
    <w:rPr>
      <w:sz w:val="20"/>
      <w:lang w:val="en-US" w:bidi="ar-SA"/>
    </w:rPr>
  </w:style>
  <w:style w:type="character" w:customStyle="1" w:styleId="af3">
    <w:name w:val="Нижний колонтитул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ConsNormal">
    <w:name w:val="ConsNormal Знак"/>
    <w:rsid w:val="00D10BEC"/>
    <w:rPr>
      <w:rFonts w:ascii="Arial" w:hAnsi="Arial" w:cs="Arial"/>
      <w:lang w:val="ru-RU" w:bidi="ar-SA"/>
    </w:rPr>
  </w:style>
  <w:style w:type="character" w:styleId="af4">
    <w:name w:val="FollowedHyperlink"/>
    <w:rsid w:val="00D10BEC"/>
    <w:rPr>
      <w:rFonts w:cs="Times New Roman"/>
      <w:color w:val="800080"/>
      <w:u w:val="single"/>
    </w:rPr>
  </w:style>
  <w:style w:type="character" w:customStyle="1" w:styleId="24">
    <w:name w:val="Основной текст с отступом 2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34">
    <w:name w:val="Основной текст с отступом 3 Знак"/>
    <w:rsid w:val="00D10BEC"/>
    <w:rPr>
      <w:rFonts w:ascii="Times New Roman" w:hAnsi="Times New Roman" w:cs="Times New Roman"/>
      <w:sz w:val="16"/>
      <w:szCs w:val="16"/>
      <w:lang w:val="x-none"/>
    </w:rPr>
  </w:style>
  <w:style w:type="character" w:customStyle="1" w:styleId="ConsPlusNormal">
    <w:name w:val="ConsPlusNormal Знак"/>
    <w:rsid w:val="00D10BEC"/>
    <w:rPr>
      <w:rFonts w:ascii="Arial" w:hAnsi="Arial" w:cs="Arial"/>
      <w:lang w:val="ru-RU" w:bidi="ar-SA"/>
    </w:rPr>
  </w:style>
  <w:style w:type="character" w:customStyle="1" w:styleId="af5">
    <w:name w:val="Основной Знак"/>
    <w:rsid w:val="00D10BEC"/>
    <w:rPr>
      <w:rFonts w:ascii="Times New Roman" w:hAnsi="Times New Roman" w:cs="Times New Roman"/>
      <w:sz w:val="28"/>
      <w:lang w:val="x-none"/>
    </w:rPr>
  </w:style>
  <w:style w:type="character" w:customStyle="1" w:styleId="af6">
    <w:name w:val="Текст документа Знак"/>
    <w:rsid w:val="00D10BEC"/>
    <w:rPr>
      <w:sz w:val="28"/>
    </w:rPr>
  </w:style>
  <w:style w:type="character" w:customStyle="1" w:styleId="c">
    <w:name w:val="Текcт_документа Знак"/>
    <w:rsid w:val="00D10BEC"/>
    <w:rPr>
      <w:sz w:val="28"/>
    </w:rPr>
  </w:style>
  <w:style w:type="character" w:customStyle="1" w:styleId="14">
    <w:name w:val="Обычный 1 Знак"/>
    <w:rsid w:val="00D10BEC"/>
    <w:rPr>
      <w:sz w:val="24"/>
    </w:rPr>
  </w:style>
  <w:style w:type="character" w:customStyle="1" w:styleId="WW8Num4z1">
    <w:name w:val="WW8Num4z1"/>
    <w:rsid w:val="00D10BEC"/>
    <w:rPr>
      <w:rFonts w:ascii="OpenSymbol" w:hAnsi="OpenSymbol" w:cs="OpenSymbol"/>
    </w:rPr>
  </w:style>
  <w:style w:type="character" w:customStyle="1" w:styleId="WW8Num8z3">
    <w:name w:val="WW8Num8z3"/>
    <w:rsid w:val="00D10BEC"/>
    <w:rPr>
      <w:rFonts w:ascii="Symbol" w:hAnsi="Symbol" w:cs="Symbol"/>
    </w:rPr>
  </w:style>
  <w:style w:type="character" w:customStyle="1" w:styleId="WW8Num18z1">
    <w:name w:val="WW8Num18z1"/>
    <w:rsid w:val="00D10BEC"/>
    <w:rPr>
      <w:rFonts w:ascii="Courier New" w:hAnsi="Courier New" w:cs="Courier New"/>
      <w:sz w:val="20"/>
    </w:rPr>
  </w:style>
  <w:style w:type="character" w:customStyle="1" w:styleId="WW8Num18z2">
    <w:name w:val="WW8Num18z2"/>
    <w:rsid w:val="00D10BEC"/>
    <w:rPr>
      <w:rFonts w:ascii="Wingdings" w:hAnsi="Wingdings" w:cs="Wingdings"/>
      <w:sz w:val="20"/>
    </w:rPr>
  </w:style>
  <w:style w:type="character" w:customStyle="1" w:styleId="WW8Num19z1">
    <w:name w:val="WW8Num19z1"/>
    <w:rsid w:val="00D10BEC"/>
    <w:rPr>
      <w:rFonts w:ascii="Courier New" w:hAnsi="Courier New" w:cs="Courier New"/>
      <w:sz w:val="20"/>
    </w:rPr>
  </w:style>
  <w:style w:type="character" w:customStyle="1" w:styleId="WW8Num19z2">
    <w:name w:val="WW8Num19z2"/>
    <w:rsid w:val="00D10BEC"/>
    <w:rPr>
      <w:rFonts w:ascii="Wingdings" w:hAnsi="Wingdings" w:cs="Wingdings"/>
      <w:sz w:val="20"/>
    </w:rPr>
  </w:style>
  <w:style w:type="character" w:customStyle="1" w:styleId="WW8Num21z1">
    <w:name w:val="WW8Num21z1"/>
    <w:rsid w:val="00D10BEC"/>
    <w:rPr>
      <w:rFonts w:ascii="Courier New" w:hAnsi="Courier New" w:cs="Courier New"/>
      <w:sz w:val="20"/>
    </w:rPr>
  </w:style>
  <w:style w:type="character" w:customStyle="1" w:styleId="WW8Num21z2">
    <w:name w:val="WW8Num21z2"/>
    <w:rsid w:val="00D10BEC"/>
    <w:rPr>
      <w:rFonts w:ascii="Wingdings" w:hAnsi="Wingdings" w:cs="Wingdings"/>
      <w:sz w:val="20"/>
    </w:rPr>
  </w:style>
  <w:style w:type="character" w:customStyle="1" w:styleId="WW8Num26z2">
    <w:name w:val="WW8Num26z2"/>
    <w:rsid w:val="00D10BEC"/>
    <w:rPr>
      <w:rFonts w:ascii="Wingdings" w:hAnsi="Wingdings" w:cs="Wingdings"/>
    </w:rPr>
  </w:style>
  <w:style w:type="character" w:customStyle="1" w:styleId="WW8Num28z2">
    <w:name w:val="WW8Num28z2"/>
    <w:rsid w:val="00D10BEC"/>
    <w:rPr>
      <w:rFonts w:ascii="Wingdings" w:hAnsi="Wingdings" w:cs="Wingdings"/>
      <w:sz w:val="20"/>
    </w:rPr>
  </w:style>
  <w:style w:type="character" w:customStyle="1" w:styleId="WW8Num31z2">
    <w:name w:val="WW8Num31z2"/>
    <w:rsid w:val="00D10BEC"/>
    <w:rPr>
      <w:rFonts w:ascii="Wingdings" w:hAnsi="Wingdings" w:cs="Wingdings"/>
      <w:sz w:val="20"/>
    </w:rPr>
  </w:style>
  <w:style w:type="character" w:customStyle="1" w:styleId="WW8Num33z2">
    <w:name w:val="WW8Num33z2"/>
    <w:rsid w:val="00D10BEC"/>
    <w:rPr>
      <w:rFonts w:ascii="Wingdings" w:hAnsi="Wingdings" w:cs="Wingdings"/>
      <w:sz w:val="20"/>
    </w:rPr>
  </w:style>
  <w:style w:type="character" w:customStyle="1" w:styleId="15">
    <w:name w:val="Основной шрифт абзаца1"/>
    <w:rsid w:val="00D10BEC"/>
  </w:style>
  <w:style w:type="character" w:customStyle="1" w:styleId="af7">
    <w:name w:val="Текст Знак"/>
    <w:rsid w:val="00D10BEC"/>
    <w:rPr>
      <w:rFonts w:ascii="Courier New" w:hAnsi="Courier New" w:cs="Courier New"/>
      <w:lang w:val="ru-RU" w:bidi="ar-SA"/>
    </w:rPr>
  </w:style>
  <w:style w:type="character" w:customStyle="1" w:styleId="af8">
    <w:name w:val="Название Знак"/>
    <w:rsid w:val="00D10BEC"/>
    <w:rPr>
      <w:rFonts w:eastAsia="Times New Roman"/>
      <w:b/>
      <w:sz w:val="24"/>
      <w:lang w:val="ru-RU" w:bidi="ar-SA"/>
    </w:rPr>
  </w:style>
  <w:style w:type="character" w:customStyle="1" w:styleId="af9">
    <w:name w:val="Символ сноски"/>
    <w:rsid w:val="00D10BEC"/>
    <w:rPr>
      <w:vertAlign w:val="superscript"/>
    </w:rPr>
  </w:style>
  <w:style w:type="character" w:customStyle="1" w:styleId="16">
    <w:name w:val="Знак сноски1"/>
    <w:rsid w:val="00D10BEC"/>
    <w:rPr>
      <w:vertAlign w:val="superscript"/>
    </w:rPr>
  </w:style>
  <w:style w:type="character" w:customStyle="1" w:styleId="afa">
    <w:name w:val="Символ нумерации"/>
    <w:rsid w:val="00D10BEC"/>
  </w:style>
  <w:style w:type="character" w:customStyle="1" w:styleId="afb">
    <w:name w:val="Символы концевой сноски"/>
    <w:rsid w:val="00D10BEC"/>
    <w:rPr>
      <w:vertAlign w:val="superscript"/>
    </w:rPr>
  </w:style>
  <w:style w:type="character" w:customStyle="1" w:styleId="WW-">
    <w:name w:val="WW-Символы концевой сноски"/>
    <w:rsid w:val="00D10BEC"/>
  </w:style>
  <w:style w:type="character" w:customStyle="1" w:styleId="17">
    <w:name w:val="Название Знак1"/>
    <w:rsid w:val="00D10BEC"/>
    <w:rPr>
      <w:rFonts w:ascii="Times New Roman" w:eastAsia="Times New Roman" w:hAnsi="Times New Roman" w:cs="Times New Roman"/>
      <w:b/>
      <w:sz w:val="24"/>
      <w:szCs w:val="24"/>
      <w:lang w:val="x-none" w:bidi="ar-SA"/>
    </w:rPr>
  </w:style>
  <w:style w:type="character" w:customStyle="1" w:styleId="afc">
    <w:name w:val="Подзаголовок Знак"/>
    <w:rsid w:val="00D10BEC"/>
    <w:rPr>
      <w:rFonts w:ascii="Arial" w:eastAsia="Microsoft YaHei" w:hAnsi="Arial" w:cs="Mangal"/>
      <w:i/>
      <w:iCs/>
      <w:sz w:val="28"/>
      <w:szCs w:val="28"/>
      <w:lang w:val="x-none" w:bidi="ar-SA"/>
    </w:rPr>
  </w:style>
  <w:style w:type="character" w:customStyle="1" w:styleId="afd">
    <w:name w:val="Текст сноски Знак"/>
    <w:rsid w:val="00D10BEC"/>
    <w:rPr>
      <w:rFonts w:ascii="Times New Roman" w:eastAsia="Times New Roman" w:hAnsi="Times New Roman" w:cs="Times New Roman"/>
      <w:sz w:val="20"/>
      <w:szCs w:val="20"/>
      <w:lang w:val="x-none" w:bidi="ar-SA"/>
    </w:rPr>
  </w:style>
  <w:style w:type="character" w:customStyle="1" w:styleId="afe">
    <w:name w:val="Нормальный Знак"/>
    <w:rsid w:val="00D10BEC"/>
    <w:rPr>
      <w:rFonts w:ascii="Times New Roman" w:hAnsi="Times New Roman" w:cs="Times New Roman"/>
      <w:sz w:val="28"/>
      <w:lang w:val="x-none"/>
    </w:rPr>
  </w:style>
  <w:style w:type="character" w:customStyle="1" w:styleId="BodyText2">
    <w:name w:val="Body Text 2 Знак"/>
    <w:rsid w:val="00D10BEC"/>
    <w:rPr>
      <w:rFonts w:ascii="Times New Roman" w:eastAsia="SimSun" w:hAnsi="Times New Roman" w:cs="Times New Roman"/>
      <w:kern w:val="2"/>
      <w:sz w:val="24"/>
      <w:lang w:val="x-none" w:bidi="hi-IN"/>
    </w:rPr>
  </w:style>
  <w:style w:type="character" w:customStyle="1" w:styleId="1TimesNewRoman12">
    <w:name w:val="Стиль Заголовок 1 + Times New Roman 12 пт не полужирный Знак Знак"/>
    <w:rsid w:val="00D10BEC"/>
    <w:rPr>
      <w:rFonts w:ascii="Arial" w:hAnsi="Arial" w:cs="Arial"/>
      <w:b/>
      <w:kern w:val="2"/>
      <w:sz w:val="24"/>
      <w:lang w:val="ru-RU"/>
    </w:rPr>
  </w:style>
  <w:style w:type="character" w:customStyle="1" w:styleId="1TimesNewRoman120">
    <w:name w:val="Стиль Заголовок 1 + Times New Roman 12 пт Знак"/>
    <w:rsid w:val="00D10BEC"/>
    <w:rPr>
      <w:rFonts w:ascii="Times New Roman" w:hAnsi="Times New Roman" w:cs="Times New Roman"/>
      <w:b/>
      <w:kern w:val="2"/>
      <w:sz w:val="20"/>
      <w:lang w:val="x-none"/>
    </w:rPr>
  </w:style>
  <w:style w:type="character" w:customStyle="1" w:styleId="35">
    <w:name w:val="Основной текст 3 Знак"/>
    <w:rsid w:val="00D10BEC"/>
    <w:rPr>
      <w:rFonts w:ascii="Times New Roman" w:hAnsi="Times New Roman" w:cs="Times New Roman"/>
      <w:sz w:val="16"/>
      <w:szCs w:val="16"/>
      <w:lang w:val="x-none"/>
    </w:rPr>
  </w:style>
  <w:style w:type="character" w:customStyle="1" w:styleId="18">
    <w:name w:val="Текст Знак1"/>
    <w:rsid w:val="00D10BEC"/>
    <w:rPr>
      <w:rFonts w:ascii="MS Sans Serif" w:hAnsi="MS Sans Serif" w:cs="Times New Roman"/>
      <w:sz w:val="24"/>
      <w:szCs w:val="24"/>
      <w:lang w:val="x-none"/>
    </w:rPr>
  </w:style>
  <w:style w:type="character" w:customStyle="1" w:styleId="aff">
    <w:name w:val="Подпись Знак"/>
    <w:rsid w:val="00D10BEC"/>
    <w:rPr>
      <w:rFonts w:ascii="Times New Roman" w:hAnsi="Times New Roman" w:cs="Times New Roman"/>
      <w:bCs/>
      <w:sz w:val="24"/>
      <w:szCs w:val="24"/>
      <w:lang w:val="x-none"/>
    </w:rPr>
  </w:style>
  <w:style w:type="character" w:customStyle="1" w:styleId="aff0">
    <w:name w:val="Текст таблицы Знак"/>
    <w:rsid w:val="00D10BEC"/>
    <w:rPr>
      <w:rFonts w:ascii="Times New Roman" w:hAnsi="Times New Roman" w:cs="Times New Roman"/>
      <w:color w:val="000000"/>
      <w:sz w:val="20"/>
      <w:lang w:val="x-none"/>
    </w:rPr>
  </w:style>
  <w:style w:type="character" w:styleId="aff1">
    <w:name w:val="Emphasis"/>
    <w:qFormat/>
    <w:rsid w:val="00D10BEC"/>
    <w:rPr>
      <w:i/>
    </w:rPr>
  </w:style>
  <w:style w:type="character" w:styleId="aff2">
    <w:name w:val="Strong"/>
    <w:qFormat/>
    <w:rsid w:val="00D10BEC"/>
    <w:rPr>
      <w:b/>
    </w:rPr>
  </w:style>
  <w:style w:type="character" w:customStyle="1" w:styleId="aff3">
    <w:name w:val="Заголовок колонки Знак Знак"/>
    <w:rsid w:val="00D10BEC"/>
    <w:rPr>
      <w:rFonts w:ascii="Times New Roman" w:hAnsi="Times New Roman" w:cs="Times New Roman"/>
      <w:b/>
      <w:sz w:val="24"/>
      <w:lang w:val="x-none"/>
    </w:rPr>
  </w:style>
  <w:style w:type="character" w:customStyle="1" w:styleId="aff4">
    <w:name w:val="Текст примечания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1TimesNewRoman121">
    <w:name w:val="Стиль Заголовок 1 + Times New Roman 12 пт не полужирный Знак"/>
    <w:rsid w:val="00D10BEC"/>
    <w:rPr>
      <w:rFonts w:ascii="Times New Roman" w:hAnsi="Times New Roman" w:cs="Times New Roman"/>
      <w:b/>
      <w:kern w:val="2"/>
      <w:sz w:val="20"/>
      <w:lang w:val="x-none"/>
    </w:rPr>
  </w:style>
  <w:style w:type="character" w:customStyle="1" w:styleId="aff5">
    <w:name w:val="Дата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Bold">
    <w:name w:val="Bold"/>
    <w:rsid w:val="00D10BEC"/>
    <w:rPr>
      <w:rFonts w:ascii="Times New Roman" w:hAnsi="Times New Roman" w:cs="Times New Roman"/>
      <w:b/>
      <w:lang w:val="ru-RU"/>
    </w:rPr>
  </w:style>
  <w:style w:type="character" w:customStyle="1" w:styleId="aff6">
    <w:name w:val="Тема примечания Знак"/>
    <w:rsid w:val="00D10BEC"/>
    <w:rPr>
      <w:rFonts w:ascii="Times New Roman" w:hAnsi="Times New Roman" w:cs="Times New Roman"/>
      <w:b/>
      <w:bCs/>
      <w:sz w:val="20"/>
      <w:szCs w:val="20"/>
      <w:lang w:val="x-none"/>
    </w:rPr>
  </w:style>
  <w:style w:type="character" w:customStyle="1" w:styleId="1TimesNewRoman122">
    <w:name w:val="Стиль Заголовок 1 + Times New Roman 12 пт Знак Знак"/>
    <w:rsid w:val="00D10BEC"/>
    <w:rPr>
      <w:rFonts w:ascii="Arial" w:hAnsi="Arial" w:cs="Arial"/>
      <w:b/>
      <w:kern w:val="2"/>
      <w:sz w:val="24"/>
      <w:lang w:val="ru-RU"/>
    </w:rPr>
  </w:style>
  <w:style w:type="character" w:customStyle="1" w:styleId="aff7">
    <w:name w:val="Надстрочный"/>
    <w:rsid w:val="00D10BEC"/>
    <w:rPr>
      <w:i/>
      <w:vertAlign w:val="superscript"/>
    </w:rPr>
  </w:style>
  <w:style w:type="character" w:customStyle="1" w:styleId="19">
    <w:name w:val="Основной текст Знак1"/>
    <w:rsid w:val="00D10BEC"/>
    <w:rPr>
      <w:sz w:val="24"/>
    </w:rPr>
  </w:style>
  <w:style w:type="character" w:customStyle="1" w:styleId="1a">
    <w:name w:val="Текст сноски Знак1"/>
    <w:rsid w:val="00D10BEC"/>
    <w:rPr>
      <w:lang w:val="ru-RU"/>
    </w:rPr>
  </w:style>
  <w:style w:type="character" w:customStyle="1" w:styleId="aff8">
    <w:name w:val="Обычный (веб) Знак"/>
    <w:rsid w:val="00D10BEC"/>
    <w:rPr>
      <w:rFonts w:ascii="Times New Roman" w:hAnsi="Times New Roman" w:cs="Times New Roman"/>
      <w:sz w:val="24"/>
      <w:lang w:val="x-none"/>
    </w:rPr>
  </w:style>
  <w:style w:type="character" w:customStyle="1" w:styleId="1b">
    <w:name w:val="Знак примечания1"/>
    <w:rsid w:val="00D10BEC"/>
    <w:rPr>
      <w:rFonts w:cs="Times New Roman"/>
      <w:sz w:val="16"/>
      <w:szCs w:val="16"/>
    </w:rPr>
  </w:style>
  <w:style w:type="character" w:customStyle="1" w:styleId="ListLabel52">
    <w:name w:val="ListLabel 52"/>
    <w:rsid w:val="00D10BEC"/>
    <w:rPr>
      <w:b/>
    </w:rPr>
  </w:style>
  <w:style w:type="character" w:customStyle="1" w:styleId="ListLabel53">
    <w:name w:val="ListLabel 53"/>
    <w:rsid w:val="00D10BEC"/>
    <w:rPr>
      <w:b/>
      <w:sz w:val="24"/>
    </w:rPr>
  </w:style>
  <w:style w:type="character" w:customStyle="1" w:styleId="ListLabel54">
    <w:name w:val="ListLabel 54"/>
    <w:rsid w:val="00D10BEC"/>
    <w:rPr>
      <w:b w:val="0"/>
      <w:sz w:val="24"/>
    </w:rPr>
  </w:style>
  <w:style w:type="character" w:customStyle="1" w:styleId="ListLabel55">
    <w:name w:val="ListLabel 55"/>
    <w:rsid w:val="00D10BEC"/>
    <w:rPr>
      <w:b w:val="0"/>
    </w:rPr>
  </w:style>
  <w:style w:type="character" w:customStyle="1" w:styleId="ListLabel56">
    <w:name w:val="ListLabel 56"/>
    <w:rsid w:val="00D10BEC"/>
    <w:rPr>
      <w:b w:val="0"/>
    </w:rPr>
  </w:style>
  <w:style w:type="character" w:customStyle="1" w:styleId="ListLabel57">
    <w:name w:val="ListLabel 57"/>
    <w:rsid w:val="00D10BEC"/>
    <w:rPr>
      <w:b w:val="0"/>
    </w:rPr>
  </w:style>
  <w:style w:type="character" w:customStyle="1" w:styleId="ListLabel58">
    <w:name w:val="ListLabel 58"/>
    <w:rsid w:val="00D10BEC"/>
    <w:rPr>
      <w:b w:val="0"/>
    </w:rPr>
  </w:style>
  <w:style w:type="character" w:customStyle="1" w:styleId="ListLabel59">
    <w:name w:val="ListLabel 59"/>
    <w:rsid w:val="00D10BEC"/>
    <w:rPr>
      <w:b w:val="0"/>
    </w:rPr>
  </w:style>
  <w:style w:type="character" w:customStyle="1" w:styleId="ListLabel60">
    <w:name w:val="ListLabel 60"/>
    <w:rsid w:val="00D10BEC"/>
    <w:rPr>
      <w:b w:val="0"/>
    </w:rPr>
  </w:style>
  <w:style w:type="character" w:customStyle="1" w:styleId="FontStyle22">
    <w:name w:val="Font Style22"/>
    <w:rsid w:val="00D10BEC"/>
    <w:rPr>
      <w:rFonts w:ascii="Times New Roman" w:hAnsi="Times New Roman" w:cs="Times New Roman"/>
      <w:b/>
      <w:bCs/>
      <w:sz w:val="22"/>
      <w:szCs w:val="22"/>
    </w:rPr>
  </w:style>
  <w:style w:type="character" w:customStyle="1" w:styleId="aff9">
    <w:name w:val="Основной текст_"/>
    <w:basedOn w:val="33"/>
    <w:rsid w:val="00D10BEC"/>
    <w:rPr>
      <w:shd w:val="clear" w:color="auto" w:fill="FFFFFF"/>
    </w:rPr>
  </w:style>
  <w:style w:type="character" w:customStyle="1" w:styleId="1c">
    <w:name w:val="Основной текст1"/>
    <w:basedOn w:val="aff9"/>
    <w:rsid w:val="00D10BE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shd w:val="clear" w:color="auto" w:fill="FFFFFF"/>
      <w:vertAlign w:val="baseline"/>
      <w:lang w:val="ru-RU"/>
    </w:rPr>
  </w:style>
  <w:style w:type="character" w:customStyle="1" w:styleId="311pt">
    <w:name w:val="Основной текст (3) + 11 pt;Не полужирный"/>
    <w:basedOn w:val="33"/>
    <w:rsid w:val="00D10BE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11pt0">
    <w:name w:val="Основной текст (3) + 11 pt"/>
    <w:basedOn w:val="33"/>
    <w:rsid w:val="00D10BE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affa">
    <w:name w:val="Основной текст + Полужирный"/>
    <w:rsid w:val="00D10BEC"/>
    <w:rPr>
      <w:b/>
      <w:bCs/>
      <w:sz w:val="25"/>
      <w:szCs w:val="25"/>
      <w:lang w:bidi="ar-SA"/>
    </w:rPr>
  </w:style>
  <w:style w:type="character" w:customStyle="1" w:styleId="25">
    <w:name w:val="Основной текст (2)_"/>
    <w:basedOn w:val="33"/>
    <w:rsid w:val="00D10BEC"/>
    <w:rPr>
      <w:b/>
      <w:bCs/>
      <w:sz w:val="23"/>
      <w:szCs w:val="23"/>
      <w:shd w:val="clear" w:color="auto" w:fill="FFFFFF"/>
    </w:rPr>
  </w:style>
  <w:style w:type="character" w:customStyle="1" w:styleId="26">
    <w:name w:val="Основной шрифт абзаца2"/>
    <w:rsid w:val="00D10BEC"/>
  </w:style>
  <w:style w:type="character" w:customStyle="1" w:styleId="ListLabel65">
    <w:name w:val="ListLabel 65"/>
    <w:rsid w:val="00D10BEC"/>
    <w:rPr>
      <w:rFonts w:eastAsia="Calibri"/>
      <w:color w:val="0000FF"/>
      <w:sz w:val="24"/>
      <w:szCs w:val="24"/>
      <w:lang w:eastAsia="en-US"/>
    </w:rPr>
  </w:style>
  <w:style w:type="character" w:customStyle="1" w:styleId="affb">
    <w:name w:val="Цветовое выделение для Текст"/>
    <w:rsid w:val="00D10BEC"/>
    <w:rPr>
      <w:sz w:val="24"/>
    </w:rPr>
  </w:style>
  <w:style w:type="character" w:customStyle="1" w:styleId="ListLabel64">
    <w:name w:val="ListLabel 64"/>
    <w:rsid w:val="00D10BEC"/>
    <w:rPr>
      <w:rFonts w:ascii="Times New Roman" w:hAnsi="Times New Roman" w:cs="Times New Roman"/>
      <w:sz w:val="24"/>
      <w:szCs w:val="24"/>
    </w:rPr>
  </w:style>
  <w:style w:type="character" w:customStyle="1" w:styleId="ListLabel84">
    <w:name w:val="ListLabel 84"/>
    <w:rsid w:val="00D10BEC"/>
    <w:rPr>
      <w:rFonts w:ascii="Times New Roman" w:hAnsi="Times New Roman" w:cs="Times New Roman"/>
      <w:sz w:val="24"/>
      <w:szCs w:val="24"/>
    </w:rPr>
  </w:style>
  <w:style w:type="character" w:customStyle="1" w:styleId="ListLabel44">
    <w:name w:val="ListLabel 44"/>
    <w:rsid w:val="00D10BEC"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82">
    <w:name w:val="ListLabel 82"/>
    <w:rsid w:val="00D10BEC"/>
    <w:rPr>
      <w:rFonts w:ascii="Times New Roman" w:hAnsi="Times New Roman" w:cs="Times New Roman"/>
      <w:color w:val="0000FF"/>
      <w:sz w:val="24"/>
      <w:szCs w:val="24"/>
    </w:rPr>
  </w:style>
  <w:style w:type="paragraph" w:customStyle="1" w:styleId="1d">
    <w:name w:val="Заголовок1"/>
    <w:basedOn w:val="a0"/>
    <w:next w:val="aa"/>
    <w:rsid w:val="00D10BEC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27">
    <w:name w:val="Основной текст Знак2"/>
    <w:basedOn w:val="a1"/>
    <w:rsid w:val="00D10BEC"/>
    <w:rPr>
      <w:b/>
      <w:bCs/>
      <w:sz w:val="24"/>
      <w:szCs w:val="24"/>
      <w:lang w:eastAsia="zh-CN"/>
    </w:rPr>
  </w:style>
  <w:style w:type="paragraph" w:styleId="affc">
    <w:name w:val="List"/>
    <w:basedOn w:val="aa"/>
    <w:rsid w:val="00D10BEC"/>
    <w:pPr>
      <w:spacing w:after="120"/>
    </w:pPr>
    <w:rPr>
      <w:rFonts w:cs="Mangal"/>
      <w:sz w:val="24"/>
      <w:szCs w:val="24"/>
      <w:lang w:eastAsia="zh-CN"/>
    </w:rPr>
  </w:style>
  <w:style w:type="paragraph" w:styleId="affd">
    <w:name w:val="caption"/>
    <w:basedOn w:val="a0"/>
    <w:next w:val="affe"/>
    <w:qFormat/>
    <w:rsid w:val="00D10BEC"/>
    <w:pPr>
      <w:widowControl w:val="0"/>
      <w:suppressAutoHyphens/>
      <w:spacing w:before="120" w:line="360" w:lineRule="atLeast"/>
      <w:jc w:val="center"/>
      <w:textAlignment w:val="baseline"/>
    </w:pPr>
    <w:rPr>
      <w:b/>
      <w:sz w:val="40"/>
      <w:lang w:eastAsia="zh-CN"/>
    </w:rPr>
  </w:style>
  <w:style w:type="paragraph" w:customStyle="1" w:styleId="28">
    <w:name w:val="Указатель2"/>
    <w:basedOn w:val="a0"/>
    <w:rsid w:val="00D10BEC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1e">
    <w:name w:val="Название объекта1"/>
    <w:basedOn w:val="a0"/>
    <w:next w:val="a0"/>
    <w:rsid w:val="00D10BEC"/>
    <w:pPr>
      <w:suppressAutoHyphens/>
      <w:spacing w:before="120"/>
      <w:jc w:val="center"/>
    </w:pPr>
    <w:rPr>
      <w:sz w:val="36"/>
      <w:szCs w:val="20"/>
      <w:lang w:eastAsia="zh-CN"/>
    </w:rPr>
  </w:style>
  <w:style w:type="paragraph" w:customStyle="1" w:styleId="220">
    <w:name w:val="Основной текст 22"/>
    <w:basedOn w:val="a0"/>
    <w:rsid w:val="00D10BEC"/>
    <w:pPr>
      <w:suppressAutoHyphens/>
      <w:spacing w:before="60"/>
      <w:jc w:val="both"/>
    </w:pPr>
    <w:rPr>
      <w:szCs w:val="20"/>
      <w:lang w:eastAsia="zh-CN"/>
    </w:rPr>
  </w:style>
  <w:style w:type="paragraph" w:styleId="afff">
    <w:name w:val="header"/>
    <w:basedOn w:val="a0"/>
    <w:link w:val="1f"/>
    <w:rsid w:val="00D10BEC"/>
    <w:pPr>
      <w:tabs>
        <w:tab w:val="center" w:pos="4677"/>
        <w:tab w:val="right" w:pos="9355"/>
      </w:tabs>
      <w:suppressAutoHyphens/>
    </w:pPr>
    <w:rPr>
      <w:sz w:val="20"/>
      <w:szCs w:val="20"/>
      <w:lang w:eastAsia="zh-CN"/>
    </w:rPr>
  </w:style>
  <w:style w:type="character" w:customStyle="1" w:styleId="1f">
    <w:name w:val="Верхний колонтитул Знак1"/>
    <w:basedOn w:val="a1"/>
    <w:link w:val="afff"/>
    <w:rsid w:val="00D10BEC"/>
    <w:rPr>
      <w:lang w:eastAsia="zh-CN"/>
    </w:rPr>
  </w:style>
  <w:style w:type="paragraph" w:customStyle="1" w:styleId="ConsNormal0">
    <w:name w:val="ConsNormal"/>
    <w:rsid w:val="00D10BEC"/>
    <w:pPr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character" w:customStyle="1" w:styleId="1f0">
    <w:name w:val="Основной текст с отступом Знак1"/>
    <w:basedOn w:val="a1"/>
    <w:rsid w:val="00D10BEC"/>
    <w:rPr>
      <w:lang w:eastAsia="zh-CN"/>
    </w:rPr>
  </w:style>
  <w:style w:type="paragraph" w:styleId="afff0">
    <w:name w:val="footer"/>
    <w:basedOn w:val="a0"/>
    <w:link w:val="1f1"/>
    <w:rsid w:val="00D10BEC"/>
    <w:pPr>
      <w:tabs>
        <w:tab w:val="center" w:pos="4677"/>
        <w:tab w:val="right" w:pos="9355"/>
      </w:tabs>
      <w:suppressAutoHyphens/>
    </w:pPr>
    <w:rPr>
      <w:sz w:val="20"/>
      <w:szCs w:val="20"/>
      <w:lang w:eastAsia="zh-CN"/>
    </w:rPr>
  </w:style>
  <w:style w:type="character" w:customStyle="1" w:styleId="1f1">
    <w:name w:val="Нижний колонтитул Знак1"/>
    <w:basedOn w:val="a1"/>
    <w:link w:val="afff0"/>
    <w:rsid w:val="00D10BEC"/>
    <w:rPr>
      <w:lang w:eastAsia="zh-CN"/>
    </w:rPr>
  </w:style>
  <w:style w:type="paragraph" w:customStyle="1" w:styleId="ConsPlusNormal0">
    <w:name w:val="ConsPlusNormal"/>
    <w:uiPriority w:val="99"/>
    <w:qFormat/>
    <w:rsid w:val="00D10BEC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Cell">
    <w:name w:val="ConsCell"/>
    <w:rsid w:val="00D10BEC"/>
    <w:pPr>
      <w:widowControl w:val="0"/>
      <w:suppressAutoHyphens/>
      <w:autoSpaceDE w:val="0"/>
    </w:pPr>
    <w:rPr>
      <w:rFonts w:ascii="Arial" w:hAnsi="Arial" w:cs="Arial"/>
      <w:sz w:val="22"/>
      <w:szCs w:val="22"/>
      <w:lang w:eastAsia="zh-CN"/>
    </w:rPr>
  </w:style>
  <w:style w:type="paragraph" w:customStyle="1" w:styleId="02statia2">
    <w:name w:val="02statia2"/>
    <w:basedOn w:val="a0"/>
    <w:rsid w:val="00D10BEC"/>
    <w:pPr>
      <w:suppressAutoHyphens/>
      <w:spacing w:before="120" w:after="240" w:line="320" w:lineRule="atLeast"/>
      <w:ind w:left="2020" w:hanging="880"/>
      <w:jc w:val="both"/>
    </w:pPr>
    <w:rPr>
      <w:rFonts w:ascii="GaramondNarrowC" w:hAnsi="GaramondNarrowC" w:cs="GaramondNarrowC"/>
      <w:color w:val="000000"/>
      <w:sz w:val="21"/>
      <w:szCs w:val="21"/>
      <w:lang w:eastAsia="zh-CN"/>
    </w:rPr>
  </w:style>
  <w:style w:type="paragraph" w:styleId="afff1">
    <w:name w:val="No Spacing"/>
    <w:qFormat/>
    <w:rsid w:val="00D10BEC"/>
    <w:pPr>
      <w:suppressAutoHyphens/>
    </w:pPr>
    <w:rPr>
      <w:rFonts w:ascii="Calibri" w:hAnsi="Calibri"/>
      <w:sz w:val="22"/>
      <w:szCs w:val="22"/>
      <w:lang w:eastAsia="zh-CN"/>
    </w:rPr>
  </w:style>
  <w:style w:type="paragraph" w:styleId="afff2">
    <w:name w:val="toa heading"/>
    <w:basedOn w:val="11"/>
    <w:next w:val="a0"/>
    <w:rsid w:val="00D10BEC"/>
    <w:pPr>
      <w:suppressAutoHyphens/>
      <w:spacing w:line="276" w:lineRule="auto"/>
    </w:pPr>
    <w:rPr>
      <w:rFonts w:ascii="Cambria" w:eastAsia="Times New Roman" w:hAnsi="Cambria" w:cs="Cambria"/>
      <w:color w:val="365F91"/>
      <w:lang w:eastAsia="zh-CN"/>
    </w:rPr>
  </w:style>
  <w:style w:type="paragraph" w:styleId="1f2">
    <w:name w:val="toc 1"/>
    <w:basedOn w:val="a0"/>
    <w:next w:val="a0"/>
    <w:rsid w:val="00D10BEC"/>
    <w:pPr>
      <w:suppressAutoHyphens/>
      <w:spacing w:after="100"/>
    </w:pPr>
    <w:rPr>
      <w:sz w:val="20"/>
      <w:szCs w:val="20"/>
      <w:lang w:eastAsia="zh-CN"/>
    </w:rPr>
  </w:style>
  <w:style w:type="paragraph" w:styleId="29">
    <w:name w:val="toc 2"/>
    <w:basedOn w:val="a0"/>
    <w:next w:val="a0"/>
    <w:rsid w:val="00D10BEC"/>
    <w:pPr>
      <w:suppressAutoHyphens/>
      <w:spacing w:after="100"/>
      <w:ind w:left="200"/>
    </w:pPr>
    <w:rPr>
      <w:sz w:val="20"/>
      <w:szCs w:val="20"/>
      <w:lang w:eastAsia="zh-CN"/>
    </w:rPr>
  </w:style>
  <w:style w:type="paragraph" w:styleId="36">
    <w:name w:val="toc 3"/>
    <w:basedOn w:val="a0"/>
    <w:next w:val="a0"/>
    <w:rsid w:val="00D10BEC"/>
    <w:pPr>
      <w:suppressAutoHyphens/>
      <w:spacing w:after="100"/>
      <w:ind w:left="400"/>
    </w:pPr>
    <w:rPr>
      <w:sz w:val="20"/>
      <w:szCs w:val="20"/>
      <w:lang w:eastAsia="zh-CN"/>
    </w:rPr>
  </w:style>
  <w:style w:type="character" w:customStyle="1" w:styleId="1f3">
    <w:name w:val="Текст выноски Знак1"/>
    <w:basedOn w:val="a1"/>
    <w:rsid w:val="00D10BEC"/>
    <w:rPr>
      <w:rFonts w:ascii="Tahoma" w:hAnsi="Tahoma" w:cs="Tahoma"/>
      <w:sz w:val="16"/>
      <w:szCs w:val="16"/>
      <w:lang w:eastAsia="zh-CN"/>
    </w:rPr>
  </w:style>
  <w:style w:type="paragraph" w:customStyle="1" w:styleId="ConsPlusNonformat">
    <w:name w:val="ConsPlusNonformat"/>
    <w:uiPriority w:val="99"/>
    <w:qFormat/>
    <w:rsid w:val="00D10BEC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D10BEC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customStyle="1" w:styleId="afff3">
    <w:name w:val="Знак"/>
    <w:basedOn w:val="a0"/>
    <w:rsid w:val="00D10BEC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221">
    <w:name w:val="Основной текст с отступом 22"/>
    <w:basedOn w:val="a0"/>
    <w:rsid w:val="00D10BEC"/>
    <w:pPr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330">
    <w:name w:val="Основной текст с отступом 33"/>
    <w:basedOn w:val="a0"/>
    <w:rsid w:val="00D10BEC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37">
    <w:name w:val="Знак3"/>
    <w:basedOn w:val="a0"/>
    <w:rsid w:val="00D10BEC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2a">
    <w:name w:val="Знак2"/>
    <w:basedOn w:val="a0"/>
    <w:rsid w:val="00D10BEC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Style4">
    <w:name w:val="Style4"/>
    <w:basedOn w:val="a0"/>
    <w:rsid w:val="00D10BEC"/>
    <w:pPr>
      <w:widowControl w:val="0"/>
      <w:suppressAutoHyphens/>
      <w:autoSpaceDE w:val="0"/>
      <w:spacing w:line="328" w:lineRule="exact"/>
      <w:jc w:val="both"/>
    </w:pPr>
    <w:rPr>
      <w:lang w:eastAsia="zh-CN"/>
    </w:rPr>
  </w:style>
  <w:style w:type="paragraph" w:customStyle="1" w:styleId="afff4">
    <w:name w:val="Заголовки"/>
    <w:basedOn w:val="a0"/>
    <w:rsid w:val="00D10BEC"/>
    <w:pPr>
      <w:widowControl w:val="0"/>
      <w:tabs>
        <w:tab w:val="left" w:pos="-2340"/>
        <w:tab w:val="left" w:pos="-2160"/>
        <w:tab w:val="left" w:pos="-1980"/>
      </w:tabs>
      <w:suppressAutoHyphens/>
      <w:autoSpaceDE w:val="0"/>
      <w:spacing w:before="120" w:after="240"/>
      <w:jc w:val="center"/>
    </w:pPr>
    <w:rPr>
      <w:sz w:val="28"/>
      <w:szCs w:val="20"/>
      <w:lang w:eastAsia="zh-CN"/>
    </w:rPr>
  </w:style>
  <w:style w:type="paragraph" w:customStyle="1" w:styleId="afff5">
    <w:name w:val="Норм. текст"/>
    <w:basedOn w:val="a0"/>
    <w:rsid w:val="00D10BEC"/>
    <w:pPr>
      <w:widowControl w:val="0"/>
      <w:tabs>
        <w:tab w:val="left" w:pos="-2340"/>
        <w:tab w:val="left" w:pos="-2160"/>
        <w:tab w:val="left" w:pos="-1980"/>
      </w:tabs>
      <w:suppressAutoHyphens/>
      <w:autoSpaceDE w:val="0"/>
      <w:spacing w:before="120"/>
      <w:ind w:firstLine="709"/>
      <w:jc w:val="both"/>
    </w:pPr>
    <w:rPr>
      <w:sz w:val="28"/>
      <w:szCs w:val="20"/>
      <w:lang w:eastAsia="zh-CN"/>
    </w:rPr>
  </w:style>
  <w:style w:type="paragraph" w:customStyle="1" w:styleId="a">
    <w:name w:val="Нормальный список"/>
    <w:basedOn w:val="a0"/>
    <w:rsid w:val="00D10BEC"/>
    <w:pPr>
      <w:widowControl w:val="0"/>
      <w:numPr>
        <w:numId w:val="10"/>
      </w:numPr>
      <w:tabs>
        <w:tab w:val="left" w:pos="1134"/>
      </w:tabs>
      <w:suppressAutoHyphens/>
      <w:spacing w:before="60" w:after="60"/>
      <w:ind w:left="0" w:firstLine="743"/>
      <w:jc w:val="both"/>
    </w:pPr>
    <w:rPr>
      <w:sz w:val="28"/>
      <w:szCs w:val="28"/>
      <w:lang w:eastAsia="zh-CN"/>
    </w:rPr>
  </w:style>
  <w:style w:type="paragraph" w:customStyle="1" w:styleId="140">
    <w:name w:val="Текст в таблице 14"/>
    <w:basedOn w:val="a0"/>
    <w:rsid w:val="00D10BEC"/>
    <w:pPr>
      <w:keepLines/>
      <w:suppressAutoHyphens/>
      <w:ind w:left="69" w:right="103"/>
      <w:jc w:val="center"/>
    </w:pPr>
    <w:rPr>
      <w:sz w:val="28"/>
      <w:szCs w:val="20"/>
    </w:rPr>
  </w:style>
  <w:style w:type="paragraph" w:customStyle="1" w:styleId="afff6">
    <w:name w:val="Текст в таблице"/>
    <w:basedOn w:val="afff5"/>
    <w:rsid w:val="00D10BEC"/>
    <w:pPr>
      <w:widowControl/>
      <w:ind w:firstLine="0"/>
      <w:contextualSpacing/>
      <w:jc w:val="left"/>
    </w:pPr>
    <w:rPr>
      <w:lang w:eastAsia="ru-RU"/>
    </w:rPr>
  </w:style>
  <w:style w:type="paragraph" w:customStyle="1" w:styleId="ConsPlusTitle">
    <w:name w:val="ConsPlusTitle"/>
    <w:qFormat/>
    <w:rsid w:val="00D10BEC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styleId="afff7">
    <w:name w:val="Normal (Web)"/>
    <w:basedOn w:val="a0"/>
    <w:uiPriority w:val="99"/>
    <w:rsid w:val="00D10BEC"/>
    <w:pPr>
      <w:suppressAutoHyphens/>
      <w:spacing w:before="280" w:after="280"/>
    </w:pPr>
    <w:rPr>
      <w:szCs w:val="20"/>
      <w:lang w:val="x-none" w:eastAsia="zh-CN"/>
    </w:rPr>
  </w:style>
  <w:style w:type="paragraph" w:customStyle="1" w:styleId="afff8">
    <w:name w:val="Основной"/>
    <w:basedOn w:val="a0"/>
    <w:rsid w:val="00D10BEC"/>
    <w:pPr>
      <w:suppressAutoHyphens/>
      <w:ind w:firstLine="709"/>
      <w:jc w:val="both"/>
    </w:pPr>
    <w:rPr>
      <w:sz w:val="28"/>
      <w:szCs w:val="20"/>
      <w:lang w:val="x-none" w:eastAsia="zh-CN"/>
    </w:rPr>
  </w:style>
  <w:style w:type="paragraph" w:customStyle="1" w:styleId="tab">
    <w:name w:val="Текст(м) с tab"/>
    <w:basedOn w:val="a0"/>
    <w:rsid w:val="00D10BEC"/>
    <w:pPr>
      <w:widowControl w:val="0"/>
      <w:tabs>
        <w:tab w:val="right" w:leader="underscore" w:pos="6350"/>
      </w:tabs>
      <w:suppressAutoHyphens/>
      <w:ind w:firstLine="454"/>
      <w:jc w:val="both"/>
    </w:pPr>
    <w:rPr>
      <w:rFonts w:ascii="Journal" w:hAnsi="Journal" w:cs="Journal"/>
      <w:sz w:val="18"/>
      <w:szCs w:val="20"/>
      <w:lang w:eastAsia="zh-CN"/>
    </w:rPr>
  </w:style>
  <w:style w:type="paragraph" w:customStyle="1" w:styleId="afff9">
    <w:name w:val="Текст_таблицы"/>
    <w:basedOn w:val="a0"/>
    <w:rsid w:val="00D10BEC"/>
    <w:pPr>
      <w:suppressAutoHyphens/>
      <w:spacing w:line="360" w:lineRule="auto"/>
    </w:pPr>
    <w:rPr>
      <w:sz w:val="28"/>
      <w:szCs w:val="20"/>
      <w:lang w:eastAsia="zh-CN"/>
    </w:rPr>
  </w:style>
  <w:style w:type="paragraph" w:customStyle="1" w:styleId="afffa">
    <w:name w:val="Текст документа"/>
    <w:basedOn w:val="afff8"/>
    <w:rsid w:val="00D10BEC"/>
    <w:pPr>
      <w:widowControl w:val="0"/>
      <w:spacing w:line="360" w:lineRule="auto"/>
      <w:ind w:left="284" w:right="170" w:firstLine="567"/>
    </w:pPr>
    <w:rPr>
      <w:rFonts w:ascii="Calibri" w:hAnsi="Calibri" w:cs="Calibri"/>
    </w:rPr>
  </w:style>
  <w:style w:type="paragraph" w:customStyle="1" w:styleId="c0">
    <w:name w:val="Текcт_документа"/>
    <w:basedOn w:val="afffa"/>
    <w:rsid w:val="00D10BEC"/>
  </w:style>
  <w:style w:type="paragraph" w:customStyle="1" w:styleId="1f4">
    <w:name w:val="Обычный 1"/>
    <w:basedOn w:val="a0"/>
    <w:rsid w:val="00D10BEC"/>
    <w:pPr>
      <w:suppressAutoHyphens/>
      <w:spacing w:before="60" w:after="60" w:line="360" w:lineRule="auto"/>
      <w:ind w:firstLine="709"/>
      <w:jc w:val="both"/>
    </w:pPr>
    <w:rPr>
      <w:rFonts w:ascii="Calibri" w:hAnsi="Calibri" w:cs="Calibri"/>
      <w:szCs w:val="20"/>
      <w:lang w:val="x-none" w:eastAsia="zh-CN"/>
    </w:rPr>
  </w:style>
  <w:style w:type="paragraph" w:customStyle="1" w:styleId="1f5">
    <w:name w:val="Название1"/>
    <w:basedOn w:val="a0"/>
    <w:rsid w:val="00D10BE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f6">
    <w:name w:val="Указатель1"/>
    <w:basedOn w:val="a0"/>
    <w:rsid w:val="00D10BEC"/>
    <w:pPr>
      <w:suppressLineNumbers/>
      <w:suppressAutoHyphens/>
    </w:pPr>
    <w:rPr>
      <w:rFonts w:cs="Mangal"/>
      <w:lang w:eastAsia="zh-CN"/>
    </w:rPr>
  </w:style>
  <w:style w:type="paragraph" w:customStyle="1" w:styleId="1f7">
    <w:name w:val="Текст1"/>
    <w:basedOn w:val="a0"/>
    <w:rsid w:val="00D10BEC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affe">
    <w:name w:val="Subtitle"/>
    <w:basedOn w:val="1d"/>
    <w:next w:val="aa"/>
    <w:link w:val="1f8"/>
    <w:qFormat/>
    <w:rsid w:val="00D10BEC"/>
    <w:pPr>
      <w:jc w:val="center"/>
    </w:pPr>
    <w:rPr>
      <w:i/>
      <w:iCs/>
    </w:rPr>
  </w:style>
  <w:style w:type="character" w:customStyle="1" w:styleId="1f8">
    <w:name w:val="Подзаголовок Знак1"/>
    <w:basedOn w:val="a1"/>
    <w:link w:val="affe"/>
    <w:rsid w:val="00D10BEC"/>
    <w:rPr>
      <w:rFonts w:ascii="Arial" w:eastAsia="Microsoft YaHei" w:hAnsi="Arial" w:cs="Mangal"/>
      <w:i/>
      <w:iCs/>
      <w:sz w:val="28"/>
      <w:szCs w:val="28"/>
      <w:lang w:eastAsia="zh-CN"/>
    </w:rPr>
  </w:style>
  <w:style w:type="paragraph" w:customStyle="1" w:styleId="10">
    <w:name w:val="Маркированный список1"/>
    <w:basedOn w:val="a0"/>
    <w:rsid w:val="00D10BEC"/>
    <w:pPr>
      <w:widowControl w:val="0"/>
      <w:numPr>
        <w:numId w:val="4"/>
      </w:numPr>
      <w:suppressAutoHyphens/>
      <w:jc w:val="both"/>
    </w:pPr>
    <w:rPr>
      <w:rFonts w:eastAsia="SimSun" w:cs="Mangal"/>
      <w:kern w:val="2"/>
      <w:lang w:eastAsia="zh-CN" w:bidi="hi-IN"/>
    </w:rPr>
  </w:style>
  <w:style w:type="paragraph" w:customStyle="1" w:styleId="211">
    <w:name w:val="Основной текст 21"/>
    <w:basedOn w:val="a0"/>
    <w:rsid w:val="00D10BEC"/>
    <w:pPr>
      <w:widowControl w:val="0"/>
      <w:suppressAutoHyphens/>
      <w:spacing w:after="120" w:line="480" w:lineRule="auto"/>
    </w:pPr>
    <w:rPr>
      <w:rFonts w:eastAsia="SimSun"/>
      <w:kern w:val="2"/>
      <w:szCs w:val="20"/>
      <w:lang w:val="x-none" w:eastAsia="zh-CN" w:bidi="hi-IN"/>
    </w:rPr>
  </w:style>
  <w:style w:type="paragraph" w:styleId="afffb">
    <w:name w:val="footnote text"/>
    <w:basedOn w:val="a0"/>
    <w:link w:val="2b"/>
    <w:rsid w:val="00D10BEC"/>
    <w:pPr>
      <w:suppressLineNumbers/>
      <w:suppressAutoHyphens/>
      <w:ind w:left="283" w:hanging="283"/>
    </w:pPr>
    <w:rPr>
      <w:sz w:val="20"/>
      <w:szCs w:val="20"/>
      <w:lang w:eastAsia="zh-CN"/>
    </w:rPr>
  </w:style>
  <w:style w:type="character" w:customStyle="1" w:styleId="2b">
    <w:name w:val="Текст сноски Знак2"/>
    <w:basedOn w:val="a1"/>
    <w:link w:val="afffb"/>
    <w:rsid w:val="00D10BEC"/>
    <w:rPr>
      <w:lang w:eastAsia="zh-CN"/>
    </w:rPr>
  </w:style>
  <w:style w:type="paragraph" w:customStyle="1" w:styleId="afffc">
    <w:name w:val="Нормальный"/>
    <w:basedOn w:val="a0"/>
    <w:rsid w:val="00D10BEC"/>
    <w:pPr>
      <w:suppressAutoHyphens/>
      <w:spacing w:line="360" w:lineRule="auto"/>
      <w:ind w:firstLine="720"/>
      <w:jc w:val="both"/>
    </w:pPr>
    <w:rPr>
      <w:sz w:val="28"/>
      <w:szCs w:val="20"/>
      <w:lang w:val="x-none" w:eastAsia="zh-CN"/>
    </w:rPr>
  </w:style>
  <w:style w:type="paragraph" w:customStyle="1" w:styleId="afffd">
    <w:name w:val="Перечисление"/>
    <w:basedOn w:val="a0"/>
    <w:rsid w:val="00D10BEC"/>
    <w:pPr>
      <w:tabs>
        <w:tab w:val="left" w:pos="0"/>
      </w:tabs>
      <w:suppressAutoHyphens/>
      <w:spacing w:after="120" w:line="360" w:lineRule="auto"/>
      <w:ind w:left="720" w:hanging="360"/>
      <w:jc w:val="both"/>
    </w:pPr>
    <w:rPr>
      <w:rFonts w:eastAsia="Arial Unicode MS"/>
      <w:lang w:eastAsia="zh-CN"/>
    </w:rPr>
  </w:style>
  <w:style w:type="paragraph" w:customStyle="1" w:styleId="afffe">
    <w:name w:val="Основной абзац"/>
    <w:basedOn w:val="a0"/>
    <w:rsid w:val="00D10BEC"/>
    <w:pPr>
      <w:suppressAutoHyphens/>
      <w:spacing w:line="360" w:lineRule="auto"/>
      <w:ind w:firstLine="851"/>
      <w:jc w:val="both"/>
    </w:pPr>
    <w:rPr>
      <w:lang w:eastAsia="zh-CN"/>
    </w:rPr>
  </w:style>
  <w:style w:type="paragraph" w:styleId="41">
    <w:name w:val="toc 4"/>
    <w:basedOn w:val="a0"/>
    <w:next w:val="a0"/>
    <w:rsid w:val="00D10BEC"/>
    <w:pPr>
      <w:tabs>
        <w:tab w:val="right" w:pos="9540"/>
      </w:tabs>
      <w:suppressAutoHyphens/>
      <w:overflowPunct w:val="0"/>
      <w:autoSpaceDE w:val="0"/>
      <w:jc w:val="both"/>
      <w:textAlignment w:val="baseline"/>
    </w:pPr>
    <w:rPr>
      <w:sz w:val="20"/>
      <w:szCs w:val="20"/>
      <w:lang w:eastAsia="zh-CN"/>
    </w:rPr>
  </w:style>
  <w:style w:type="paragraph" w:customStyle="1" w:styleId="1f9">
    <w:name w:val="Знак Знак Знак Знак Знак Знак Знак Знак Знак Знак Знак Знак Знак Знак Знак1 Знак Знак Знак Знак Знак Знак Знак"/>
    <w:basedOn w:val="a0"/>
    <w:rsid w:val="00D10BEC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1TimesNewRoman123">
    <w:name w:val="Стиль Заголовок 1 + Times New Roman 12 пт"/>
    <w:basedOn w:val="11"/>
    <w:rsid w:val="00D10BEC"/>
    <w:pPr>
      <w:keepLines w:val="0"/>
      <w:suppressAutoHyphens/>
      <w:overflowPunct w:val="0"/>
      <w:autoSpaceDE w:val="0"/>
      <w:spacing w:before="240" w:after="60"/>
      <w:jc w:val="center"/>
      <w:textAlignment w:val="baseline"/>
    </w:pPr>
    <w:rPr>
      <w:rFonts w:ascii="Times New Roman" w:eastAsia="Times New Roman" w:hAnsi="Times New Roman" w:cs="Times New Roman"/>
      <w:bCs w:val="0"/>
      <w:color w:val="auto"/>
      <w:kern w:val="2"/>
      <w:sz w:val="20"/>
      <w:szCs w:val="20"/>
      <w:lang w:val="x-none" w:eastAsia="zh-CN"/>
    </w:rPr>
  </w:style>
  <w:style w:type="paragraph" w:customStyle="1" w:styleId="2c">
    <w:name w:val="2"/>
    <w:basedOn w:val="a0"/>
    <w:rsid w:val="00D10BEC"/>
    <w:pPr>
      <w:suppressAutoHyphens/>
      <w:spacing w:after="160" w:line="240" w:lineRule="exact"/>
      <w:jc w:val="both"/>
    </w:pPr>
    <w:rPr>
      <w:rFonts w:ascii="Verdana" w:hAnsi="Verdana" w:cs="Verdana"/>
      <w:sz w:val="22"/>
      <w:szCs w:val="20"/>
      <w:lang w:val="en-US" w:eastAsia="zh-CN"/>
    </w:rPr>
  </w:style>
  <w:style w:type="paragraph" w:customStyle="1" w:styleId="310">
    <w:name w:val="Основной текст 31"/>
    <w:basedOn w:val="a0"/>
    <w:rsid w:val="00D10BEC"/>
    <w:pPr>
      <w:suppressAutoHyphens/>
      <w:jc w:val="both"/>
    </w:pPr>
    <w:rPr>
      <w:szCs w:val="20"/>
      <w:lang w:eastAsia="zh-CN"/>
    </w:rPr>
  </w:style>
  <w:style w:type="paragraph" w:customStyle="1" w:styleId="xl24">
    <w:name w:val="xl24"/>
    <w:basedOn w:val="a0"/>
    <w:rsid w:val="00D10BEC"/>
    <w:pPr>
      <w:suppressAutoHyphens/>
      <w:spacing w:before="280" w:after="280"/>
      <w:jc w:val="center"/>
      <w:textAlignment w:val="center"/>
    </w:pPr>
    <w:rPr>
      <w:rFonts w:ascii="Times New Roman CYR" w:eastAsia="Arial Unicode MS" w:hAnsi="Times New Roman CYR" w:cs="Times New Roman CYR"/>
      <w:lang w:eastAsia="zh-CN"/>
    </w:rPr>
  </w:style>
  <w:style w:type="paragraph" w:customStyle="1" w:styleId="331">
    <w:name w:val="Основной текст 33"/>
    <w:basedOn w:val="a0"/>
    <w:rsid w:val="00D10BEC"/>
    <w:pPr>
      <w:suppressAutoHyphens/>
      <w:spacing w:after="120"/>
      <w:jc w:val="both"/>
    </w:pPr>
    <w:rPr>
      <w:sz w:val="16"/>
      <w:szCs w:val="16"/>
      <w:lang w:eastAsia="zh-CN"/>
    </w:rPr>
  </w:style>
  <w:style w:type="paragraph" w:customStyle="1" w:styleId="1fa">
    <w:name w:val="Обычный1"/>
    <w:rsid w:val="00D10BEC"/>
    <w:pPr>
      <w:suppressAutoHyphens/>
      <w:jc w:val="both"/>
    </w:pPr>
    <w:rPr>
      <w:rFonts w:ascii="Arial" w:hAnsi="Arial" w:cs="Arial"/>
      <w:sz w:val="28"/>
      <w:lang w:eastAsia="zh-CN"/>
    </w:rPr>
  </w:style>
  <w:style w:type="paragraph" w:customStyle="1" w:styleId="FR1">
    <w:name w:val="FR1"/>
    <w:next w:val="1KGK9"/>
    <w:rsid w:val="00D10BEC"/>
    <w:pPr>
      <w:suppressAutoHyphens/>
      <w:autoSpaceDE w:val="0"/>
      <w:jc w:val="both"/>
    </w:pPr>
    <w:rPr>
      <w:rFonts w:ascii="MS Sans Serif" w:hAnsi="MS Sans Serif" w:cs="MS Sans Serif"/>
      <w:szCs w:val="24"/>
      <w:lang w:eastAsia="zh-CN"/>
    </w:rPr>
  </w:style>
  <w:style w:type="paragraph" w:customStyle="1" w:styleId="1KGK9">
    <w:name w:val="1KG=K9"/>
    <w:rsid w:val="00D10BEC"/>
    <w:pPr>
      <w:suppressAutoHyphens/>
      <w:autoSpaceDE w:val="0"/>
    </w:pPr>
    <w:rPr>
      <w:rFonts w:ascii="MS Sans Serif" w:hAnsi="MS Sans Serif" w:cs="MS Sans Serif"/>
      <w:szCs w:val="24"/>
      <w:lang w:eastAsia="zh-CN"/>
    </w:rPr>
  </w:style>
  <w:style w:type="paragraph" w:customStyle="1" w:styleId="2d">
    <w:name w:val="Текст2"/>
    <w:basedOn w:val="a0"/>
    <w:next w:val="1KGK9"/>
    <w:rsid w:val="00D10BEC"/>
    <w:pPr>
      <w:suppressAutoHyphens/>
      <w:autoSpaceDE w:val="0"/>
      <w:jc w:val="both"/>
    </w:pPr>
    <w:rPr>
      <w:rFonts w:ascii="MS Sans Serif" w:hAnsi="MS Sans Serif" w:cs="MS Sans Serif"/>
      <w:sz w:val="20"/>
      <w:lang w:eastAsia="zh-CN"/>
    </w:rPr>
  </w:style>
  <w:style w:type="paragraph" w:customStyle="1" w:styleId="Head62">
    <w:name w:val="Head 6.2"/>
    <w:rsid w:val="00D10BEC"/>
    <w:pPr>
      <w:suppressAutoHyphens/>
      <w:autoSpaceDE w:val="0"/>
    </w:pPr>
    <w:rPr>
      <w:rFonts w:ascii="MS Sans Serif" w:hAnsi="MS Sans Serif" w:cs="MS Sans Serif"/>
      <w:b/>
      <w:bCs/>
      <w:szCs w:val="24"/>
      <w:lang w:eastAsia="zh-CN"/>
    </w:rPr>
  </w:style>
  <w:style w:type="paragraph" w:customStyle="1" w:styleId="Head92">
    <w:name w:val="Head 9.2"/>
    <w:basedOn w:val="Head62"/>
    <w:next w:val="1KGK9"/>
    <w:rsid w:val="00D10BEC"/>
  </w:style>
  <w:style w:type="paragraph" w:customStyle="1" w:styleId="0720851J5B0">
    <w:name w:val="0720=85 &gt;1J5:B0"/>
    <w:basedOn w:val="1KGK9"/>
    <w:next w:val="1KGK9"/>
    <w:rsid w:val="00D10BEC"/>
  </w:style>
  <w:style w:type="paragraph" w:styleId="21">
    <w:name w:val="List Number 2"/>
    <w:basedOn w:val="a0"/>
    <w:rsid w:val="00D10BEC"/>
    <w:pPr>
      <w:numPr>
        <w:numId w:val="11"/>
      </w:numPr>
      <w:suppressAutoHyphens/>
      <w:spacing w:after="60"/>
      <w:jc w:val="both"/>
    </w:pPr>
    <w:rPr>
      <w:lang w:eastAsia="zh-CN"/>
    </w:rPr>
  </w:style>
  <w:style w:type="paragraph" w:customStyle="1" w:styleId="2e">
    <w:name w:val="Стиль2"/>
    <w:basedOn w:val="21"/>
    <w:rsid w:val="00D10BEC"/>
    <w:pPr>
      <w:keepNext/>
      <w:keepLines/>
      <w:widowControl w:val="0"/>
      <w:numPr>
        <w:numId w:val="0"/>
      </w:numPr>
      <w:suppressLineNumbers/>
      <w:tabs>
        <w:tab w:val="left" w:pos="360"/>
      </w:tabs>
    </w:pPr>
    <w:rPr>
      <w:b/>
      <w:szCs w:val="20"/>
    </w:rPr>
  </w:style>
  <w:style w:type="paragraph" w:customStyle="1" w:styleId="Iauiue">
    <w:name w:val="Iau?iue"/>
    <w:rsid w:val="00D10BEC"/>
    <w:pPr>
      <w:suppressAutoHyphens/>
    </w:pPr>
    <w:rPr>
      <w:lang w:val="en-US" w:eastAsia="zh-CN"/>
    </w:rPr>
  </w:style>
  <w:style w:type="paragraph" w:customStyle="1" w:styleId="affff">
    <w:name w:val="Обычный.Нормальный абзац"/>
    <w:rsid w:val="00D10BEC"/>
    <w:pPr>
      <w:widowControl w:val="0"/>
      <w:suppressAutoHyphens/>
      <w:ind w:firstLine="709"/>
      <w:jc w:val="both"/>
    </w:pPr>
    <w:rPr>
      <w:sz w:val="24"/>
      <w:szCs w:val="24"/>
      <w:lang w:eastAsia="zh-CN"/>
    </w:rPr>
  </w:style>
  <w:style w:type="paragraph" w:customStyle="1" w:styleId="210">
    <w:name w:val="Заголовок 21"/>
    <w:basedOn w:val="1fa"/>
    <w:next w:val="1fa"/>
    <w:rsid w:val="00D10BEC"/>
    <w:pPr>
      <w:keepNext/>
      <w:numPr>
        <w:numId w:val="5"/>
      </w:numPr>
      <w:spacing w:before="240" w:after="60"/>
      <w:jc w:val="left"/>
    </w:pPr>
    <w:rPr>
      <w:rFonts w:ascii="Times New Roman" w:hAnsi="Times New Roman" w:cs="Times New Roman"/>
      <w:b/>
      <w:sz w:val="24"/>
      <w:lang w:val="en-US"/>
    </w:rPr>
  </w:style>
  <w:style w:type="paragraph" w:customStyle="1" w:styleId="311">
    <w:name w:val="Заголовок 31"/>
    <w:basedOn w:val="1fa"/>
    <w:next w:val="1fa"/>
    <w:rsid w:val="00D10BEC"/>
    <w:pPr>
      <w:keepNext/>
      <w:spacing w:before="240" w:after="60"/>
      <w:ind w:left="1140" w:hanging="435"/>
      <w:jc w:val="left"/>
    </w:pPr>
    <w:rPr>
      <w:rFonts w:ascii="Times New Roman" w:hAnsi="Times New Roman" w:cs="Times New Roman"/>
      <w:b/>
      <w:sz w:val="24"/>
      <w:lang w:val="en-US"/>
    </w:rPr>
  </w:style>
  <w:style w:type="paragraph" w:customStyle="1" w:styleId="410">
    <w:name w:val="Заголовок 41"/>
    <w:basedOn w:val="1fa"/>
    <w:next w:val="1fa"/>
    <w:rsid w:val="00D10BEC"/>
    <w:pPr>
      <w:keepNext/>
      <w:ind w:left="1140" w:hanging="435"/>
    </w:pPr>
    <w:rPr>
      <w:rFonts w:ascii="Times New Roman" w:hAnsi="Times New Roman" w:cs="Times New Roman"/>
      <w:b/>
      <w:sz w:val="24"/>
    </w:rPr>
  </w:style>
  <w:style w:type="paragraph" w:customStyle="1" w:styleId="71">
    <w:name w:val="Заголовок 71"/>
    <w:basedOn w:val="1fa"/>
    <w:next w:val="1fa"/>
    <w:rsid w:val="00D10BEC"/>
    <w:pPr>
      <w:spacing w:before="240" w:after="60"/>
      <w:ind w:left="1140" w:hanging="435"/>
      <w:jc w:val="left"/>
    </w:pPr>
    <w:rPr>
      <w:sz w:val="20"/>
      <w:lang w:val="en-US"/>
    </w:rPr>
  </w:style>
  <w:style w:type="paragraph" w:customStyle="1" w:styleId="81">
    <w:name w:val="Заголовок 81"/>
    <w:basedOn w:val="1fa"/>
    <w:next w:val="1fa"/>
    <w:rsid w:val="00D10BEC"/>
    <w:pPr>
      <w:spacing w:before="240" w:after="60"/>
      <w:ind w:left="1140" w:hanging="435"/>
      <w:jc w:val="left"/>
    </w:pPr>
    <w:rPr>
      <w:i/>
      <w:sz w:val="20"/>
      <w:lang w:val="en-US"/>
    </w:rPr>
  </w:style>
  <w:style w:type="paragraph" w:customStyle="1" w:styleId="91">
    <w:name w:val="Заголовок 91"/>
    <w:basedOn w:val="1fa"/>
    <w:next w:val="1fa"/>
    <w:rsid w:val="00D10BEC"/>
    <w:pPr>
      <w:spacing w:before="240" w:after="60"/>
      <w:ind w:left="1140" w:hanging="435"/>
      <w:jc w:val="left"/>
    </w:pPr>
    <w:rPr>
      <w:b/>
      <w:i/>
      <w:sz w:val="18"/>
      <w:lang w:val="en-US"/>
    </w:rPr>
  </w:style>
  <w:style w:type="paragraph" w:customStyle="1" w:styleId="1">
    <w:name w:val="Нумерованный список1"/>
    <w:basedOn w:val="a0"/>
    <w:rsid w:val="00D10BEC"/>
    <w:pPr>
      <w:widowControl w:val="0"/>
      <w:numPr>
        <w:numId w:val="3"/>
      </w:numPr>
      <w:suppressAutoHyphens/>
      <w:overflowPunct w:val="0"/>
      <w:autoSpaceDE w:val="0"/>
      <w:jc w:val="both"/>
      <w:textAlignment w:val="baseline"/>
    </w:pPr>
    <w:rPr>
      <w:szCs w:val="20"/>
      <w:lang w:eastAsia="zh-CN"/>
    </w:rPr>
  </w:style>
  <w:style w:type="paragraph" w:customStyle="1" w:styleId="affff0">
    <w:name w:val="Приложение"/>
    <w:basedOn w:val="a0"/>
    <w:rsid w:val="00D10BEC"/>
    <w:pPr>
      <w:pageBreakBefore/>
      <w:widowControl w:val="0"/>
      <w:suppressAutoHyphens/>
      <w:overflowPunct w:val="0"/>
      <w:autoSpaceDE w:val="0"/>
      <w:ind w:firstLine="567"/>
      <w:jc w:val="right"/>
      <w:textAlignment w:val="baseline"/>
    </w:pPr>
    <w:rPr>
      <w:bCs/>
      <w:lang w:eastAsia="zh-CN"/>
    </w:rPr>
  </w:style>
  <w:style w:type="paragraph" w:styleId="affff1">
    <w:name w:val="Signature"/>
    <w:basedOn w:val="affff0"/>
    <w:link w:val="1fb"/>
    <w:rsid w:val="00D10BEC"/>
    <w:pPr>
      <w:pageBreakBefore w:val="0"/>
      <w:ind w:firstLine="0"/>
    </w:pPr>
  </w:style>
  <w:style w:type="character" w:customStyle="1" w:styleId="1fb">
    <w:name w:val="Подпись Знак1"/>
    <w:basedOn w:val="a1"/>
    <w:link w:val="affff1"/>
    <w:rsid w:val="00D10BEC"/>
    <w:rPr>
      <w:bCs/>
      <w:sz w:val="24"/>
      <w:szCs w:val="24"/>
      <w:lang w:eastAsia="zh-CN"/>
    </w:rPr>
  </w:style>
  <w:style w:type="paragraph" w:customStyle="1" w:styleId="caaieiaie2">
    <w:name w:val="caaieiaie 2"/>
    <w:basedOn w:val="a0"/>
    <w:next w:val="a0"/>
    <w:rsid w:val="00D10BEC"/>
    <w:pPr>
      <w:keepNext/>
      <w:widowControl w:val="0"/>
      <w:suppressAutoHyphens/>
      <w:ind w:right="175"/>
    </w:pPr>
    <w:rPr>
      <w:rFonts w:ascii="Arial" w:hAnsi="Arial" w:cs="Arial"/>
      <w:b/>
      <w:i/>
      <w:szCs w:val="20"/>
      <w:lang w:val="en-AU" w:eastAsia="zh-CN"/>
    </w:rPr>
  </w:style>
  <w:style w:type="paragraph" w:customStyle="1" w:styleId="PPBHeading3">
    <w:name w:val="PPB_Heading 3"/>
    <w:basedOn w:val="31"/>
    <w:rsid w:val="00D10BEC"/>
    <w:pPr>
      <w:suppressAutoHyphens/>
      <w:overflowPunct w:val="0"/>
      <w:autoSpaceDE w:val="0"/>
      <w:spacing w:before="80" w:after="80"/>
      <w:jc w:val="center"/>
      <w:textAlignment w:val="baseline"/>
    </w:pPr>
    <w:rPr>
      <w:rFonts w:ascii="Times New Roman" w:eastAsia="Times New Roman" w:hAnsi="Times New Roman" w:cs="Times New Roman"/>
      <w:bCs w:val="0"/>
      <w:smallCaps/>
      <w:color w:val="auto"/>
      <w:szCs w:val="20"/>
      <w:lang w:eastAsia="zh-CN"/>
    </w:rPr>
  </w:style>
  <w:style w:type="paragraph" w:customStyle="1" w:styleId="BodyText21">
    <w:name w:val="Body Text 21"/>
    <w:basedOn w:val="a0"/>
    <w:rsid w:val="00D10BEC"/>
    <w:pPr>
      <w:suppressAutoHyphens/>
      <w:overflowPunct w:val="0"/>
      <w:autoSpaceDE w:val="0"/>
      <w:jc w:val="center"/>
      <w:textAlignment w:val="baseline"/>
    </w:pPr>
    <w:rPr>
      <w:rFonts w:ascii="Arial" w:hAnsi="Arial" w:cs="Arial"/>
      <w:b/>
      <w:sz w:val="28"/>
      <w:szCs w:val="20"/>
      <w:lang w:eastAsia="zh-CN"/>
    </w:rPr>
  </w:style>
  <w:style w:type="paragraph" w:customStyle="1" w:styleId="affff2">
    <w:name w:val="Текст таблицы"/>
    <w:basedOn w:val="a0"/>
    <w:rsid w:val="00D10BEC"/>
    <w:pPr>
      <w:widowControl w:val="0"/>
      <w:tabs>
        <w:tab w:val="left" w:pos="459"/>
      </w:tabs>
      <w:suppressAutoHyphens/>
      <w:spacing w:before="60" w:after="60" w:line="288" w:lineRule="auto"/>
      <w:ind w:left="34" w:right="165"/>
      <w:jc w:val="both"/>
    </w:pPr>
    <w:rPr>
      <w:color w:val="000000"/>
      <w:sz w:val="20"/>
      <w:szCs w:val="20"/>
      <w:lang w:val="x-none" w:eastAsia="zh-CN"/>
    </w:rPr>
  </w:style>
  <w:style w:type="paragraph" w:customStyle="1" w:styleId="affff3">
    <w:name w:val="Заголовок колонки"/>
    <w:basedOn w:val="a0"/>
    <w:rsid w:val="00D10BEC"/>
    <w:pPr>
      <w:widowControl w:val="0"/>
      <w:suppressAutoHyphens/>
      <w:jc w:val="center"/>
    </w:pPr>
    <w:rPr>
      <w:b/>
      <w:lang w:eastAsia="zh-CN"/>
    </w:rPr>
  </w:style>
  <w:style w:type="paragraph" w:customStyle="1" w:styleId="affff4">
    <w:name w:val="Заголовок колонки Знак"/>
    <w:basedOn w:val="a0"/>
    <w:rsid w:val="00D10BEC"/>
    <w:pPr>
      <w:widowControl w:val="0"/>
      <w:suppressAutoHyphens/>
      <w:jc w:val="center"/>
    </w:pPr>
    <w:rPr>
      <w:b/>
      <w:szCs w:val="20"/>
      <w:lang w:val="x-none" w:eastAsia="zh-CN"/>
    </w:rPr>
  </w:style>
  <w:style w:type="paragraph" w:customStyle="1" w:styleId="caaieiaie1">
    <w:name w:val="caaieiaie 1"/>
    <w:basedOn w:val="a0"/>
    <w:next w:val="a0"/>
    <w:rsid w:val="00D10BEC"/>
    <w:pPr>
      <w:keepNext/>
      <w:widowControl w:val="0"/>
      <w:suppressAutoHyphens/>
      <w:jc w:val="both"/>
    </w:pPr>
    <w:rPr>
      <w:szCs w:val="20"/>
      <w:lang w:eastAsia="zh-CN"/>
    </w:rPr>
  </w:style>
  <w:style w:type="paragraph" w:customStyle="1" w:styleId="Table">
    <w:name w:val="Table"/>
    <w:basedOn w:val="a0"/>
    <w:rsid w:val="00D10BEC"/>
    <w:pPr>
      <w:suppressAutoHyphens/>
      <w:spacing w:after="120" w:line="264" w:lineRule="auto"/>
      <w:jc w:val="both"/>
    </w:pPr>
    <w:rPr>
      <w:rFonts w:ascii="Arial" w:hAnsi="Arial" w:cs="Arial"/>
      <w:sz w:val="20"/>
      <w:szCs w:val="20"/>
      <w:lang w:eastAsia="zh-CN"/>
    </w:rPr>
  </w:style>
  <w:style w:type="paragraph" w:customStyle="1" w:styleId="affff5">
    <w:name w:val="Таблица центр.текст"/>
    <w:basedOn w:val="a0"/>
    <w:rsid w:val="00D10BEC"/>
    <w:pPr>
      <w:widowControl w:val="0"/>
      <w:suppressAutoHyphens/>
      <w:spacing w:before="60" w:after="60"/>
      <w:ind w:left="-57" w:right="-57"/>
      <w:jc w:val="center"/>
    </w:pPr>
    <w:rPr>
      <w:sz w:val="20"/>
      <w:szCs w:val="22"/>
      <w:lang w:val="uk-UA" w:eastAsia="zh-CN"/>
    </w:rPr>
  </w:style>
  <w:style w:type="paragraph" w:customStyle="1" w:styleId="caaieiaie3">
    <w:name w:val="caaieiaie 3"/>
    <w:basedOn w:val="a0"/>
    <w:rsid w:val="00D10BEC"/>
    <w:pPr>
      <w:keepNext/>
      <w:suppressAutoHyphens/>
      <w:overflowPunct w:val="0"/>
      <w:autoSpaceDE w:val="0"/>
      <w:spacing w:before="60"/>
      <w:jc w:val="right"/>
      <w:textAlignment w:val="baseline"/>
    </w:pPr>
    <w:rPr>
      <w:rFonts w:ascii="UkrainianPragmatica" w:hAnsi="UkrainianPragmatica" w:cs="UkrainianPragmatica"/>
      <w:b/>
      <w:bCs/>
      <w:sz w:val="22"/>
      <w:szCs w:val="22"/>
      <w:lang w:eastAsia="zh-CN"/>
    </w:rPr>
  </w:style>
  <w:style w:type="paragraph" w:customStyle="1" w:styleId="indent2">
    <w:name w:val="indent2"/>
    <w:basedOn w:val="a0"/>
    <w:rsid w:val="00D10BEC"/>
    <w:pPr>
      <w:suppressAutoHyphens/>
      <w:spacing w:before="48"/>
      <w:ind w:left="1886" w:hanging="763"/>
    </w:pPr>
    <w:rPr>
      <w:rFonts w:ascii="Arial" w:hAnsi="Arial" w:cs="Arial"/>
      <w:sz w:val="22"/>
      <w:szCs w:val="20"/>
      <w:lang w:val="en-GB" w:eastAsia="zh-CN"/>
    </w:rPr>
  </w:style>
  <w:style w:type="paragraph" w:customStyle="1" w:styleId="1fc">
    <w:name w:val="Текст примечания1"/>
    <w:basedOn w:val="a0"/>
    <w:rsid w:val="00D10BEC"/>
    <w:pPr>
      <w:suppressAutoHyphens/>
      <w:spacing w:before="120" w:after="120"/>
      <w:ind w:firstLine="567"/>
    </w:pPr>
    <w:rPr>
      <w:sz w:val="20"/>
      <w:szCs w:val="20"/>
      <w:lang w:eastAsia="zh-CN"/>
    </w:rPr>
  </w:style>
  <w:style w:type="paragraph" w:customStyle="1" w:styleId="1Level1h1l1">
    <w:name w:val="Заголовок 1.Level 1.h1.l1"/>
    <w:basedOn w:val="a0"/>
    <w:next w:val="a0"/>
    <w:rsid w:val="00D10BEC"/>
    <w:pPr>
      <w:keepNext/>
      <w:keepLines/>
      <w:suppressAutoHyphens/>
      <w:spacing w:line="240" w:lineRule="atLeast"/>
    </w:pPr>
    <w:rPr>
      <w:b/>
      <w:szCs w:val="20"/>
      <w:lang w:val="en-GB" w:eastAsia="zh-CN"/>
    </w:rPr>
  </w:style>
  <w:style w:type="paragraph" w:customStyle="1" w:styleId="2H2">
    <w:name w:val="Заголовок 2.H2"/>
    <w:basedOn w:val="a0"/>
    <w:next w:val="a0"/>
    <w:rsid w:val="00D10BEC"/>
    <w:pPr>
      <w:keepNext/>
      <w:tabs>
        <w:tab w:val="left" w:pos="-1080"/>
        <w:tab w:val="left" w:pos="-72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</w:pPr>
    <w:rPr>
      <w:szCs w:val="20"/>
      <w:lang w:val="en-GB" w:eastAsia="zh-CN"/>
    </w:rPr>
  </w:style>
  <w:style w:type="paragraph" w:customStyle="1" w:styleId="DefinitionBody">
    <w:name w:val="DefinitionBody"/>
    <w:basedOn w:val="a0"/>
    <w:rsid w:val="00D10BEC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1TimesNewRoman124">
    <w:name w:val="Стиль Заголовок 1 + Times New Roman 12 пт не полужирный"/>
    <w:basedOn w:val="11"/>
    <w:rsid w:val="00D10BEC"/>
    <w:pPr>
      <w:keepLines w:val="0"/>
      <w:suppressAutoHyphens/>
      <w:overflowPunct w:val="0"/>
      <w:autoSpaceDE w:val="0"/>
      <w:spacing w:before="240" w:after="60"/>
      <w:jc w:val="center"/>
      <w:textAlignment w:val="baseline"/>
    </w:pPr>
    <w:rPr>
      <w:rFonts w:ascii="Times New Roman" w:eastAsia="Times New Roman" w:hAnsi="Times New Roman" w:cs="Times New Roman"/>
      <w:bCs w:val="0"/>
      <w:color w:val="auto"/>
      <w:kern w:val="2"/>
      <w:sz w:val="20"/>
      <w:szCs w:val="20"/>
      <w:lang w:val="x-none" w:eastAsia="zh-CN"/>
    </w:rPr>
  </w:style>
  <w:style w:type="paragraph" w:customStyle="1" w:styleId="Normal1">
    <w:name w:val="Normal1"/>
    <w:rsid w:val="00D10BEC"/>
    <w:pPr>
      <w:suppressAutoHyphens/>
      <w:jc w:val="both"/>
    </w:pPr>
    <w:rPr>
      <w:rFonts w:ascii="Arial" w:hAnsi="Arial" w:cs="Arial"/>
      <w:sz w:val="28"/>
      <w:lang w:eastAsia="zh-CN"/>
    </w:rPr>
  </w:style>
  <w:style w:type="paragraph" w:customStyle="1" w:styleId="1fd">
    <w:name w:val="Дата1"/>
    <w:basedOn w:val="a0"/>
    <w:next w:val="a0"/>
    <w:rsid w:val="00D10BEC"/>
    <w:pPr>
      <w:suppressAutoHyphens/>
      <w:spacing w:after="60"/>
      <w:jc w:val="both"/>
    </w:pPr>
    <w:rPr>
      <w:szCs w:val="20"/>
      <w:lang w:eastAsia="zh-CN"/>
    </w:rPr>
  </w:style>
  <w:style w:type="paragraph" w:customStyle="1" w:styleId="affff6">
    <w:name w:val="Заголовок раздела"/>
    <w:basedOn w:val="a0"/>
    <w:rsid w:val="00D10BEC"/>
    <w:pPr>
      <w:pageBreakBefore/>
      <w:widowControl w:val="0"/>
      <w:suppressAutoHyphens/>
      <w:overflowPunct w:val="0"/>
      <w:autoSpaceDE w:val="0"/>
      <w:spacing w:after="240"/>
      <w:jc w:val="center"/>
      <w:textAlignment w:val="baseline"/>
    </w:pPr>
    <w:rPr>
      <w:rFonts w:ascii="Arial" w:hAnsi="Arial" w:cs="Arial"/>
      <w:b/>
      <w:caps/>
      <w:lang w:eastAsia="zh-CN"/>
    </w:rPr>
  </w:style>
  <w:style w:type="paragraph" w:customStyle="1" w:styleId="2f">
    <w:name w:val="Маркированный список2"/>
    <w:basedOn w:val="a0"/>
    <w:rsid w:val="00D10BEC"/>
    <w:pPr>
      <w:suppressAutoHyphens/>
      <w:overflowPunct w:val="0"/>
      <w:autoSpaceDE w:val="0"/>
      <w:ind w:left="283" w:hanging="283"/>
      <w:textAlignment w:val="baseline"/>
    </w:pPr>
    <w:rPr>
      <w:sz w:val="20"/>
      <w:szCs w:val="20"/>
      <w:lang w:eastAsia="zh-CN"/>
    </w:rPr>
  </w:style>
  <w:style w:type="paragraph" w:customStyle="1" w:styleId="-">
    <w:name w:val="- Текст таблицы"/>
    <w:basedOn w:val="a0"/>
    <w:rsid w:val="00D10BEC"/>
    <w:pPr>
      <w:numPr>
        <w:numId w:val="7"/>
      </w:numPr>
      <w:suppressAutoHyphens/>
      <w:spacing w:before="60"/>
    </w:pPr>
    <w:rPr>
      <w:rFonts w:ascii="Arial" w:hAnsi="Arial" w:cs="Arial"/>
      <w:spacing w:val="-5"/>
      <w:szCs w:val="20"/>
      <w:lang w:eastAsia="zh-CN"/>
    </w:rPr>
  </w:style>
  <w:style w:type="paragraph" w:customStyle="1" w:styleId="Iniiaiieoaeno">
    <w:name w:val="Iniiaiie oaeno"/>
    <w:basedOn w:val="a0"/>
    <w:rsid w:val="00D10BEC"/>
    <w:pPr>
      <w:suppressAutoHyphens/>
      <w:overflowPunct w:val="0"/>
      <w:autoSpaceDE w:val="0"/>
      <w:jc w:val="center"/>
    </w:pPr>
    <w:rPr>
      <w:sz w:val="32"/>
      <w:szCs w:val="20"/>
      <w:lang w:eastAsia="zh-CN"/>
    </w:rPr>
  </w:style>
  <w:style w:type="paragraph" w:customStyle="1" w:styleId="1fe">
    <w:name w:val="Цитата1"/>
    <w:basedOn w:val="a0"/>
    <w:rsid w:val="00D10BEC"/>
    <w:pPr>
      <w:shd w:val="clear" w:color="auto" w:fill="FFFFFF"/>
      <w:suppressAutoHyphens/>
      <w:spacing w:before="274" w:line="274" w:lineRule="exact"/>
      <w:ind w:left="5" w:right="34"/>
      <w:jc w:val="both"/>
    </w:pPr>
    <w:rPr>
      <w:b/>
      <w:bCs/>
      <w:color w:val="000000"/>
      <w:w w:val="86"/>
      <w:sz w:val="26"/>
      <w:szCs w:val="26"/>
      <w:lang w:eastAsia="zh-CN"/>
    </w:rPr>
  </w:style>
  <w:style w:type="paragraph" w:customStyle="1" w:styleId="FR2">
    <w:name w:val="FR2"/>
    <w:rsid w:val="00D10BEC"/>
    <w:pPr>
      <w:widowControl w:val="0"/>
      <w:suppressAutoHyphens/>
      <w:jc w:val="both"/>
    </w:pPr>
    <w:rPr>
      <w:sz w:val="22"/>
      <w:lang w:eastAsia="zh-CN"/>
    </w:rPr>
  </w:style>
  <w:style w:type="paragraph" w:customStyle="1" w:styleId="TableCellC">
    <w:name w:val="Table Cell C"/>
    <w:basedOn w:val="a0"/>
    <w:rsid w:val="00D10BEC"/>
    <w:pPr>
      <w:suppressAutoHyphens/>
      <w:jc w:val="center"/>
    </w:pPr>
    <w:rPr>
      <w:rFonts w:cs="Courier New"/>
      <w:sz w:val="22"/>
      <w:lang w:eastAsia="zh-CN"/>
    </w:rPr>
  </w:style>
  <w:style w:type="paragraph" w:customStyle="1" w:styleId="TableCellL">
    <w:name w:val="Table Cell L"/>
    <w:basedOn w:val="a0"/>
    <w:rsid w:val="00D10BEC"/>
    <w:pPr>
      <w:suppressAutoHyphens/>
    </w:pPr>
    <w:rPr>
      <w:rFonts w:cs="Courier New"/>
      <w:sz w:val="22"/>
      <w:lang w:eastAsia="zh-CN"/>
    </w:rPr>
  </w:style>
  <w:style w:type="paragraph" w:customStyle="1" w:styleId="212">
    <w:name w:val="Основной текст с отступом 21"/>
    <w:basedOn w:val="a0"/>
    <w:rsid w:val="00D10BEC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paragraph" w:customStyle="1" w:styleId="affff7">
    <w:name w:val="Знак Знак Знак Знак Знак Знак Знак Знак Знак Знак Знак Знак Знак Знак Знак Знак Знак Знак Знак"/>
    <w:basedOn w:val="a0"/>
    <w:rsid w:val="00D10BEC"/>
    <w:pPr>
      <w:suppressAutoHyphens/>
      <w:spacing w:after="160" w:line="240" w:lineRule="exact"/>
      <w:jc w:val="both"/>
    </w:pPr>
    <w:rPr>
      <w:rFonts w:ascii="Verdana" w:hAnsi="Verdana" w:cs="Verdana"/>
      <w:sz w:val="22"/>
      <w:szCs w:val="20"/>
      <w:lang w:val="en-US" w:eastAsia="zh-CN"/>
    </w:rPr>
  </w:style>
  <w:style w:type="paragraph" w:customStyle="1" w:styleId="1ff">
    <w:name w:val="Знак Знак Знак1 Знак"/>
    <w:basedOn w:val="a0"/>
    <w:rsid w:val="00D10BEC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consplusnormal1">
    <w:name w:val="consplusnormal"/>
    <w:basedOn w:val="a0"/>
    <w:rsid w:val="00D10BEC"/>
    <w:pPr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nonformat0">
    <w:name w:val="consplusnonformat"/>
    <w:basedOn w:val="a0"/>
    <w:rsid w:val="00D10BEC"/>
    <w:pPr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ff0">
    <w:name w:val="Знак1"/>
    <w:basedOn w:val="a0"/>
    <w:rsid w:val="00D10BEC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312">
    <w:name w:val="Основной текст с отступом 31"/>
    <w:basedOn w:val="a0"/>
    <w:rsid w:val="00D10BEC"/>
    <w:pPr>
      <w:suppressAutoHyphens/>
      <w:overflowPunct w:val="0"/>
      <w:autoSpaceDE w:val="0"/>
      <w:spacing w:line="288" w:lineRule="auto"/>
      <w:ind w:firstLine="567"/>
      <w:jc w:val="both"/>
      <w:textAlignment w:val="baseline"/>
    </w:pPr>
    <w:rPr>
      <w:sz w:val="28"/>
      <w:szCs w:val="20"/>
      <w:lang w:eastAsia="zh-CN"/>
    </w:rPr>
  </w:style>
  <w:style w:type="paragraph" w:customStyle="1" w:styleId="2f0">
    <w:name w:val="заголовок 2"/>
    <w:basedOn w:val="a0"/>
    <w:next w:val="a0"/>
    <w:rsid w:val="00D10BEC"/>
    <w:pPr>
      <w:keepNext/>
      <w:suppressAutoHyphens/>
      <w:overflowPunct w:val="0"/>
      <w:autoSpaceDE w:val="0"/>
      <w:spacing w:line="360" w:lineRule="auto"/>
      <w:jc w:val="center"/>
      <w:textAlignment w:val="baseline"/>
    </w:pPr>
    <w:rPr>
      <w:b/>
      <w:sz w:val="20"/>
      <w:szCs w:val="20"/>
      <w:lang w:eastAsia="zh-CN"/>
    </w:rPr>
  </w:style>
  <w:style w:type="paragraph" w:customStyle="1" w:styleId="normalred">
    <w:name w:val="normalred"/>
    <w:basedOn w:val="a0"/>
    <w:rsid w:val="00D10BEC"/>
    <w:pPr>
      <w:suppressAutoHyphens/>
      <w:spacing w:line="360" w:lineRule="exact"/>
      <w:ind w:firstLine="709"/>
      <w:jc w:val="both"/>
    </w:pPr>
    <w:rPr>
      <w:rFonts w:ascii="Antiqua" w:hAnsi="Antiqua" w:cs="Antiqua"/>
      <w:szCs w:val="20"/>
      <w:lang w:eastAsia="zh-CN"/>
    </w:rPr>
  </w:style>
  <w:style w:type="paragraph" w:customStyle="1" w:styleId="consplusnonformat00">
    <w:name w:val="consplusnonformat0"/>
    <w:basedOn w:val="a0"/>
    <w:rsid w:val="00D10BEC"/>
    <w:pPr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styleId="affff8">
    <w:name w:val="annotation text"/>
    <w:basedOn w:val="a0"/>
    <w:link w:val="1ff1"/>
    <w:uiPriority w:val="99"/>
    <w:unhideWhenUsed/>
    <w:rsid w:val="00D10BEC"/>
    <w:pPr>
      <w:suppressAutoHyphens/>
    </w:pPr>
    <w:rPr>
      <w:sz w:val="20"/>
      <w:szCs w:val="20"/>
      <w:lang w:eastAsia="zh-CN"/>
    </w:rPr>
  </w:style>
  <w:style w:type="character" w:customStyle="1" w:styleId="1ff1">
    <w:name w:val="Текст примечания Знак1"/>
    <w:basedOn w:val="a1"/>
    <w:link w:val="affff8"/>
    <w:uiPriority w:val="99"/>
    <w:rsid w:val="00D10BEC"/>
    <w:rPr>
      <w:lang w:eastAsia="zh-CN"/>
    </w:rPr>
  </w:style>
  <w:style w:type="paragraph" w:styleId="affff9">
    <w:name w:val="annotation subject"/>
    <w:basedOn w:val="1fc"/>
    <w:next w:val="1fc"/>
    <w:link w:val="1ff2"/>
    <w:rsid w:val="00D10BEC"/>
    <w:pPr>
      <w:spacing w:before="0" w:after="60"/>
      <w:ind w:firstLine="0"/>
      <w:jc w:val="both"/>
    </w:pPr>
    <w:rPr>
      <w:b/>
      <w:bCs/>
    </w:rPr>
  </w:style>
  <w:style w:type="character" w:customStyle="1" w:styleId="1ff2">
    <w:name w:val="Тема примечания Знак1"/>
    <w:basedOn w:val="1ff1"/>
    <w:link w:val="affff9"/>
    <w:rsid w:val="00D10BEC"/>
    <w:rPr>
      <w:b/>
      <w:bCs/>
      <w:lang w:eastAsia="zh-CN"/>
    </w:rPr>
  </w:style>
  <w:style w:type="paragraph" w:customStyle="1" w:styleId="20">
    <w:name w:val="Нум.список 2"/>
    <w:basedOn w:val="a0"/>
    <w:next w:val="a0"/>
    <w:rsid w:val="00D10BEC"/>
    <w:pPr>
      <w:numPr>
        <w:numId w:val="8"/>
      </w:numPr>
      <w:tabs>
        <w:tab w:val="left" w:pos="576"/>
      </w:tabs>
      <w:suppressAutoHyphens/>
      <w:spacing w:before="360"/>
      <w:ind w:left="576" w:hanging="576"/>
      <w:jc w:val="both"/>
    </w:pPr>
    <w:rPr>
      <w:b/>
      <w:lang w:eastAsia="zh-CN"/>
    </w:rPr>
  </w:style>
  <w:style w:type="paragraph" w:customStyle="1" w:styleId="38">
    <w:name w:val="Нум.список 3"/>
    <w:basedOn w:val="a0"/>
    <w:rsid w:val="00D10BEC"/>
    <w:pPr>
      <w:tabs>
        <w:tab w:val="num" w:pos="0"/>
        <w:tab w:val="left" w:pos="720"/>
        <w:tab w:val="left" w:pos="1559"/>
      </w:tabs>
      <w:suppressAutoHyphens/>
      <w:spacing w:before="120" w:after="40"/>
      <w:ind w:left="720" w:hanging="720"/>
      <w:jc w:val="both"/>
    </w:pPr>
    <w:rPr>
      <w:lang w:eastAsia="zh-CN"/>
    </w:rPr>
  </w:style>
  <w:style w:type="paragraph" w:customStyle="1" w:styleId="42">
    <w:name w:val="Нум.список 4"/>
    <w:basedOn w:val="a0"/>
    <w:rsid w:val="00D10BEC"/>
    <w:pPr>
      <w:tabs>
        <w:tab w:val="num" w:pos="0"/>
        <w:tab w:val="left" w:pos="1701"/>
      </w:tabs>
      <w:suppressAutoHyphens/>
      <w:spacing w:before="80" w:after="40"/>
      <w:ind w:left="1701" w:hanging="992"/>
      <w:jc w:val="both"/>
    </w:pPr>
    <w:rPr>
      <w:lang w:val="en-US" w:eastAsia="zh-CN"/>
    </w:rPr>
  </w:style>
  <w:style w:type="paragraph" w:customStyle="1" w:styleId="0">
    <w:name w:val="Обычный Слева: 0 мм"/>
    <w:basedOn w:val="a0"/>
    <w:rsid w:val="00D10BEC"/>
    <w:pPr>
      <w:widowControl w:val="0"/>
      <w:tabs>
        <w:tab w:val="num" w:pos="0"/>
      </w:tabs>
      <w:suppressAutoHyphens/>
      <w:kinsoku w:val="0"/>
      <w:overflowPunct w:val="0"/>
      <w:autoSpaceDE w:val="0"/>
      <w:spacing w:line="360" w:lineRule="auto"/>
      <w:jc w:val="both"/>
    </w:pPr>
    <w:rPr>
      <w:szCs w:val="20"/>
      <w:lang w:eastAsia="zh-CN"/>
    </w:rPr>
  </w:style>
  <w:style w:type="paragraph" w:customStyle="1" w:styleId="3">
    <w:name w:val="Стиль3"/>
    <w:basedOn w:val="221"/>
    <w:rsid w:val="00D10BEC"/>
    <w:pPr>
      <w:widowControl w:val="0"/>
      <w:numPr>
        <w:numId w:val="6"/>
      </w:numPr>
      <w:tabs>
        <w:tab w:val="left" w:pos="360"/>
      </w:tabs>
      <w:spacing w:after="0" w:line="240" w:lineRule="auto"/>
      <w:ind w:left="283"/>
      <w:jc w:val="both"/>
      <w:textAlignment w:val="baseline"/>
    </w:pPr>
    <w:rPr>
      <w:sz w:val="24"/>
    </w:rPr>
  </w:style>
  <w:style w:type="paragraph" w:customStyle="1" w:styleId="Normal3">
    <w:name w:val="Normal3"/>
    <w:rsid w:val="00D10BEC"/>
    <w:pPr>
      <w:suppressAutoHyphens/>
      <w:jc w:val="both"/>
    </w:pPr>
    <w:rPr>
      <w:rFonts w:ascii="Arial" w:hAnsi="Arial" w:cs="Arial"/>
      <w:sz w:val="28"/>
      <w:lang w:eastAsia="zh-CN"/>
    </w:rPr>
  </w:style>
  <w:style w:type="paragraph" w:styleId="30">
    <w:name w:val="List Bullet 3"/>
    <w:basedOn w:val="a0"/>
    <w:rsid w:val="00D10BEC"/>
    <w:pPr>
      <w:numPr>
        <w:numId w:val="2"/>
      </w:numPr>
      <w:suppressAutoHyphens/>
      <w:spacing w:after="60"/>
      <w:contextualSpacing/>
      <w:jc w:val="both"/>
    </w:pPr>
    <w:rPr>
      <w:lang w:eastAsia="zh-CN"/>
    </w:rPr>
  </w:style>
  <w:style w:type="paragraph" w:customStyle="1" w:styleId="affffa">
    <w:name w:val="Знак Знак Знак Знак Знак"/>
    <w:basedOn w:val="a0"/>
    <w:rsid w:val="00D10BEC"/>
    <w:pPr>
      <w:suppressAutoHyphens/>
      <w:spacing w:after="160" w:line="240" w:lineRule="exact"/>
      <w:jc w:val="both"/>
    </w:pPr>
    <w:rPr>
      <w:rFonts w:ascii="Verdana" w:hAnsi="Verdana" w:cs="Verdana"/>
      <w:sz w:val="22"/>
      <w:szCs w:val="20"/>
      <w:lang w:val="en-US" w:eastAsia="zh-CN"/>
    </w:rPr>
  </w:style>
  <w:style w:type="paragraph" w:customStyle="1" w:styleId="msonormalcxspmiddle">
    <w:name w:val="msonormalcxspmiddle"/>
    <w:basedOn w:val="a0"/>
    <w:rsid w:val="00D10BEC"/>
    <w:pPr>
      <w:suppressAutoHyphens/>
      <w:spacing w:before="280" w:after="280"/>
    </w:pPr>
    <w:rPr>
      <w:lang w:eastAsia="zh-CN"/>
    </w:rPr>
  </w:style>
  <w:style w:type="paragraph" w:customStyle="1" w:styleId="affffb">
    <w:name w:val="Текст ЭР (см. также)"/>
    <w:basedOn w:val="a0"/>
    <w:next w:val="a0"/>
    <w:rsid w:val="00D10BEC"/>
    <w:pPr>
      <w:suppressAutoHyphens/>
      <w:autoSpaceDE w:val="0"/>
      <w:spacing w:before="200"/>
    </w:pPr>
    <w:rPr>
      <w:rFonts w:ascii="Arial" w:hAnsi="Arial" w:cs="Arial"/>
      <w:sz w:val="22"/>
      <w:szCs w:val="22"/>
      <w:lang w:eastAsia="zh-CN"/>
    </w:rPr>
  </w:style>
  <w:style w:type="paragraph" w:customStyle="1" w:styleId="affffc">
    <w:name w:val="Центрированный (таблица)"/>
    <w:basedOn w:val="a0"/>
    <w:next w:val="a0"/>
    <w:rsid w:val="00D10BEC"/>
    <w:pPr>
      <w:suppressAutoHyphens/>
      <w:autoSpaceDE w:val="0"/>
      <w:jc w:val="center"/>
    </w:pPr>
    <w:rPr>
      <w:rFonts w:ascii="Arial" w:hAnsi="Arial" w:cs="Arial"/>
      <w:lang w:eastAsia="zh-CN"/>
    </w:rPr>
  </w:style>
  <w:style w:type="paragraph" w:customStyle="1" w:styleId="320">
    <w:name w:val="Основной текст с отступом 32"/>
    <w:basedOn w:val="a0"/>
    <w:rsid w:val="00D10BEC"/>
    <w:pPr>
      <w:suppressAutoHyphens/>
      <w:overflowPunct w:val="0"/>
      <w:autoSpaceDE w:val="0"/>
      <w:spacing w:line="288" w:lineRule="auto"/>
      <w:ind w:firstLine="567"/>
      <w:jc w:val="both"/>
      <w:textAlignment w:val="baseline"/>
    </w:pPr>
    <w:rPr>
      <w:sz w:val="28"/>
      <w:szCs w:val="20"/>
      <w:lang w:eastAsia="zh-CN"/>
    </w:rPr>
  </w:style>
  <w:style w:type="paragraph" w:customStyle="1" w:styleId="321">
    <w:name w:val="Основной текст 32"/>
    <w:basedOn w:val="a0"/>
    <w:rsid w:val="00D10BEC"/>
    <w:pPr>
      <w:suppressAutoHyphens/>
      <w:jc w:val="both"/>
    </w:pPr>
    <w:rPr>
      <w:szCs w:val="20"/>
      <w:lang w:eastAsia="zh-CN"/>
    </w:rPr>
  </w:style>
  <w:style w:type="paragraph" w:customStyle="1" w:styleId="230">
    <w:name w:val="Основной текст 23"/>
    <w:basedOn w:val="a0"/>
    <w:rsid w:val="00D10BEC"/>
    <w:pPr>
      <w:suppressAutoHyphens/>
      <w:overflowPunct w:val="0"/>
      <w:autoSpaceDE w:val="0"/>
      <w:jc w:val="center"/>
      <w:textAlignment w:val="baseline"/>
    </w:pPr>
    <w:rPr>
      <w:rFonts w:ascii="Arial" w:hAnsi="Arial" w:cs="Arial"/>
      <w:b/>
      <w:sz w:val="28"/>
      <w:szCs w:val="20"/>
      <w:lang w:eastAsia="zh-CN"/>
    </w:rPr>
  </w:style>
  <w:style w:type="paragraph" w:customStyle="1" w:styleId="2f1">
    <w:name w:val="Обычный2"/>
    <w:rsid w:val="00D10BEC"/>
    <w:pPr>
      <w:suppressAutoHyphens/>
      <w:jc w:val="both"/>
    </w:pPr>
    <w:rPr>
      <w:rFonts w:ascii="Arial" w:hAnsi="Arial" w:cs="Arial"/>
      <w:sz w:val="28"/>
      <w:lang w:eastAsia="zh-CN"/>
    </w:rPr>
  </w:style>
  <w:style w:type="paragraph" w:customStyle="1" w:styleId="Maintext22">
    <w:name w:val="Main text 2.2"/>
    <w:basedOn w:val="a0"/>
    <w:rsid w:val="00D10BEC"/>
    <w:pPr>
      <w:suppressAutoHyphens/>
    </w:pPr>
    <w:rPr>
      <w:rFonts w:cs="Calibri"/>
      <w:szCs w:val="20"/>
      <w:lang w:val="en-US" w:eastAsia="zh-CN"/>
    </w:rPr>
  </w:style>
  <w:style w:type="paragraph" w:customStyle="1" w:styleId="Bullets">
    <w:name w:val="Bullets"/>
    <w:basedOn w:val="aa"/>
    <w:rsid w:val="00D10BEC"/>
    <w:pPr>
      <w:numPr>
        <w:numId w:val="12"/>
      </w:numPr>
      <w:tabs>
        <w:tab w:val="left" w:pos="2268"/>
      </w:tabs>
      <w:spacing w:after="120"/>
      <w:jc w:val="both"/>
    </w:pPr>
    <w:rPr>
      <w:rFonts w:ascii="Arial" w:hAnsi="Arial" w:cs="Arial"/>
      <w:sz w:val="20"/>
      <w:lang w:eastAsia="zh-CN"/>
    </w:rPr>
  </w:style>
  <w:style w:type="paragraph" w:customStyle="1" w:styleId="affffd">
    <w:name w:val="обычный"/>
    <w:basedOn w:val="a0"/>
    <w:rsid w:val="00D10BEC"/>
    <w:pPr>
      <w:suppressAutoHyphens/>
    </w:pPr>
    <w:rPr>
      <w:color w:val="000000"/>
      <w:sz w:val="20"/>
      <w:szCs w:val="20"/>
      <w:lang w:eastAsia="zh-CN"/>
    </w:rPr>
  </w:style>
  <w:style w:type="paragraph" w:customStyle="1" w:styleId="affffe">
    <w:name w:val="Строка ссылки"/>
    <w:basedOn w:val="aa"/>
    <w:rsid w:val="00D10BEC"/>
    <w:pPr>
      <w:widowControl w:val="0"/>
      <w:autoSpaceDE w:val="0"/>
      <w:spacing w:before="240"/>
    </w:pPr>
    <w:rPr>
      <w:b/>
      <w:bCs/>
      <w:sz w:val="24"/>
      <w:szCs w:val="24"/>
      <w:lang w:eastAsia="zh-CN"/>
    </w:rPr>
  </w:style>
  <w:style w:type="paragraph" w:customStyle="1" w:styleId="afffff">
    <w:name w:val="Содержимое таблицы"/>
    <w:basedOn w:val="a0"/>
    <w:rsid w:val="00D10BEC"/>
    <w:pPr>
      <w:suppressLineNumbers/>
      <w:suppressAutoHyphens/>
    </w:pPr>
    <w:rPr>
      <w:sz w:val="20"/>
      <w:szCs w:val="20"/>
      <w:lang w:eastAsia="zh-CN"/>
    </w:rPr>
  </w:style>
  <w:style w:type="paragraph" w:customStyle="1" w:styleId="afffff0">
    <w:name w:val="Заголовок таблицы"/>
    <w:basedOn w:val="afffff"/>
    <w:rsid w:val="00D10BEC"/>
    <w:pPr>
      <w:jc w:val="center"/>
    </w:pPr>
    <w:rPr>
      <w:b/>
      <w:bCs/>
    </w:rPr>
  </w:style>
  <w:style w:type="paragraph" w:customStyle="1" w:styleId="afffff1">
    <w:name w:val="Содержимое врезки"/>
    <w:basedOn w:val="a0"/>
    <w:rsid w:val="00D10BEC"/>
    <w:pPr>
      <w:suppressAutoHyphens/>
    </w:pPr>
    <w:rPr>
      <w:sz w:val="20"/>
      <w:szCs w:val="20"/>
      <w:lang w:eastAsia="zh-CN"/>
    </w:rPr>
  </w:style>
  <w:style w:type="paragraph" w:customStyle="1" w:styleId="2f2">
    <w:name w:val="Абзац списка2"/>
    <w:basedOn w:val="a0"/>
    <w:rsid w:val="00D10BEC"/>
    <w:pPr>
      <w:suppressAutoHyphens/>
      <w:ind w:left="720"/>
      <w:contextualSpacing/>
    </w:pPr>
    <w:rPr>
      <w:sz w:val="20"/>
      <w:szCs w:val="20"/>
      <w:lang w:eastAsia="zh-CN"/>
    </w:rPr>
  </w:style>
  <w:style w:type="paragraph" w:customStyle="1" w:styleId="231">
    <w:name w:val="Основной текст с отступом 23"/>
    <w:basedOn w:val="a0"/>
    <w:rsid w:val="00D10BEC"/>
    <w:pPr>
      <w:suppressAutoHyphens/>
      <w:ind w:firstLine="720"/>
      <w:jc w:val="both"/>
    </w:pPr>
    <w:rPr>
      <w:sz w:val="28"/>
      <w:szCs w:val="28"/>
      <w:lang w:eastAsia="zh-CN"/>
    </w:rPr>
  </w:style>
  <w:style w:type="paragraph" w:customStyle="1" w:styleId="1ff3">
    <w:name w:val="Без интервала1"/>
    <w:rsid w:val="00D10BEC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ff4">
    <w:name w:val="Обычный (веб)1"/>
    <w:basedOn w:val="a0"/>
    <w:rsid w:val="00D10BEC"/>
    <w:pPr>
      <w:suppressAutoHyphens/>
      <w:spacing w:before="28" w:after="28" w:line="276" w:lineRule="auto"/>
    </w:pPr>
    <w:rPr>
      <w:rFonts w:ascii="Calibri" w:eastAsia="Arial Unicode MS" w:hAnsi="Calibri" w:cs="font86"/>
      <w:kern w:val="2"/>
      <w:sz w:val="22"/>
      <w:szCs w:val="22"/>
      <w:lang w:eastAsia="zh-CN"/>
    </w:rPr>
  </w:style>
  <w:style w:type="paragraph" w:customStyle="1" w:styleId="TextNormal">
    <w:name w:val="Text Normal"/>
    <w:basedOn w:val="a0"/>
    <w:rsid w:val="00D10BEC"/>
    <w:pPr>
      <w:widowControl w:val="0"/>
      <w:tabs>
        <w:tab w:val="left" w:pos="0"/>
      </w:tabs>
      <w:suppressAutoHyphens/>
      <w:spacing w:after="120" w:line="276" w:lineRule="auto"/>
      <w:ind w:left="850" w:right="-1" w:hanging="283"/>
    </w:pPr>
    <w:rPr>
      <w:rFonts w:ascii="Arial" w:eastAsia="Arial Unicode MS" w:hAnsi="Arial" w:cs="Arial"/>
      <w:kern w:val="2"/>
      <w:sz w:val="22"/>
      <w:szCs w:val="22"/>
      <w:lang w:eastAsia="zh-CN"/>
    </w:rPr>
  </w:style>
  <w:style w:type="paragraph" w:customStyle="1" w:styleId="WW-0">
    <w:name w:val="WW-Заголовок"/>
    <w:basedOn w:val="a0"/>
    <w:next w:val="aa"/>
    <w:rsid w:val="00D10BEC"/>
    <w:pPr>
      <w:keepNext/>
      <w:suppressAutoHyphens/>
      <w:spacing w:before="240" w:after="120" w:line="276" w:lineRule="auto"/>
    </w:pPr>
    <w:rPr>
      <w:rFonts w:ascii="Arial" w:eastAsia="Arial Unicode MS" w:hAnsi="Arial" w:cs="Mangal"/>
      <w:kern w:val="2"/>
      <w:sz w:val="28"/>
      <w:szCs w:val="28"/>
      <w:lang w:eastAsia="zh-CN"/>
    </w:rPr>
  </w:style>
  <w:style w:type="paragraph" w:customStyle="1" w:styleId="39">
    <w:name w:val="Основной текст3"/>
    <w:basedOn w:val="a0"/>
    <w:rsid w:val="00D10BEC"/>
    <w:pPr>
      <w:widowControl w:val="0"/>
      <w:shd w:val="clear" w:color="auto" w:fill="FFFFFF"/>
      <w:suppressAutoHyphens/>
      <w:spacing w:before="240" w:after="240" w:line="0" w:lineRule="atLeast"/>
    </w:pPr>
    <w:rPr>
      <w:sz w:val="20"/>
      <w:szCs w:val="20"/>
      <w:lang w:eastAsia="zh-CN"/>
    </w:rPr>
  </w:style>
  <w:style w:type="paragraph" w:customStyle="1" w:styleId="HTML1">
    <w:name w:val="Стандартный HTML1"/>
    <w:basedOn w:val="a0"/>
    <w:rsid w:val="00D1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HTML">
    <w:name w:val="HTML Preformatted"/>
    <w:basedOn w:val="a0"/>
    <w:link w:val="HTML0"/>
    <w:rsid w:val="00D10BEC"/>
    <w:pPr>
      <w:suppressAutoHyphens/>
      <w:spacing w:after="60"/>
      <w:jc w:val="both"/>
    </w:pPr>
    <w:rPr>
      <w:rFonts w:ascii="Courier New" w:hAnsi="Courier New" w:cs="Courier New"/>
      <w:sz w:val="20"/>
      <w:szCs w:val="20"/>
      <w:lang w:val="x-none" w:eastAsia="zh-CN"/>
    </w:rPr>
  </w:style>
  <w:style w:type="character" w:customStyle="1" w:styleId="HTML0">
    <w:name w:val="Стандартный HTML Знак"/>
    <w:basedOn w:val="a1"/>
    <w:link w:val="HTML"/>
    <w:rsid w:val="00D10BEC"/>
    <w:rPr>
      <w:rFonts w:ascii="Courier New" w:hAnsi="Courier New" w:cs="Courier New"/>
      <w:lang w:val="x-none" w:eastAsia="zh-CN"/>
    </w:rPr>
  </w:style>
  <w:style w:type="paragraph" w:customStyle="1" w:styleId="Standard">
    <w:name w:val="Standard"/>
    <w:rsid w:val="00D10BEC"/>
    <w:pPr>
      <w:widowControl w:val="0"/>
      <w:suppressAutoHyphens/>
      <w:textAlignment w:val="baseline"/>
    </w:pPr>
    <w:rPr>
      <w:rFonts w:eastAsia="Lucida Sans Unicode"/>
      <w:color w:val="00000A"/>
      <w:kern w:val="2"/>
      <w:sz w:val="24"/>
      <w:szCs w:val="24"/>
      <w:lang w:eastAsia="hi-IN" w:bidi="hi-IN"/>
    </w:rPr>
  </w:style>
  <w:style w:type="paragraph" w:customStyle="1" w:styleId="Standarduser">
    <w:name w:val="Standard (user)"/>
    <w:rsid w:val="00D10BEC"/>
    <w:pPr>
      <w:widowControl w:val="0"/>
      <w:suppressAutoHyphens/>
      <w:textAlignment w:val="baseline"/>
    </w:pPr>
    <w:rPr>
      <w:rFonts w:eastAsia="Lucida Sans Unicode"/>
      <w:color w:val="00000A"/>
      <w:kern w:val="2"/>
      <w:sz w:val="24"/>
      <w:szCs w:val="24"/>
      <w:lang w:eastAsia="zh-CN" w:bidi="hi-IN"/>
    </w:rPr>
  </w:style>
  <w:style w:type="paragraph" w:customStyle="1" w:styleId="TableContentsuser">
    <w:name w:val="Table Contents (user)"/>
    <w:basedOn w:val="Standarduser"/>
    <w:rsid w:val="00D10BEC"/>
    <w:pPr>
      <w:widowControl/>
    </w:pPr>
    <w:rPr>
      <w:rFonts w:ascii="Liberation Serif" w:eastAsia="SimSun" w:hAnsi="Liberation Serif" w:cs="Mangal"/>
      <w:color w:val="000000"/>
    </w:rPr>
  </w:style>
  <w:style w:type="paragraph" w:customStyle="1" w:styleId="TableContents">
    <w:name w:val="Table Contents"/>
    <w:basedOn w:val="Standard"/>
    <w:rsid w:val="00D10BEC"/>
  </w:style>
  <w:style w:type="paragraph" w:customStyle="1" w:styleId="2f3">
    <w:name w:val="Обычный (веб)2"/>
    <w:basedOn w:val="a0"/>
    <w:rsid w:val="00D10BEC"/>
    <w:pPr>
      <w:suppressAutoHyphens/>
      <w:spacing w:before="200" w:after="200"/>
      <w:ind w:left="200" w:right="200"/>
    </w:pPr>
    <w:rPr>
      <w:sz w:val="20"/>
      <w:szCs w:val="20"/>
      <w:lang w:eastAsia="zh-CN"/>
    </w:rPr>
  </w:style>
  <w:style w:type="character" w:customStyle="1" w:styleId="FontStyle17">
    <w:name w:val="Font Style17"/>
    <w:rsid w:val="001153A0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1153A0"/>
    <w:pPr>
      <w:widowControl w:val="0"/>
      <w:suppressAutoHyphens/>
      <w:autoSpaceDE w:val="0"/>
      <w:spacing w:line="319" w:lineRule="exact"/>
      <w:ind w:firstLine="564"/>
      <w:jc w:val="both"/>
    </w:pPr>
    <w:rPr>
      <w:rFonts w:cs="Calibri"/>
      <w:lang w:eastAsia="ar-SA"/>
    </w:rPr>
  </w:style>
  <w:style w:type="character" w:customStyle="1" w:styleId="afffff2">
    <w:name w:val="Гипертекстовая ссылка"/>
    <w:basedOn w:val="a1"/>
    <w:uiPriority w:val="99"/>
    <w:qFormat/>
    <w:rsid w:val="00867DF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h2\Documents\&#1064;&#1072;&#1073;&#1083;&#1086;&#1085;&#1099;\&#1056;&#1072;&#1089;&#1087;&#1086;&#1088;&#1103;&#1078;&#1077;&#1085;&#1080;&#1103;-&#1088;&#1091;&#1082;&#1086;&#1074;&#1086;&#1076;&#1080;&#1090;&#1077;&#1083;&#110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180AB-2D29-4370-A0DB-0DD4A8AB2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Распоряжения-руководитель</Template>
  <TotalTime>777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</dc:creator>
  <cp:lastModifiedBy>Пользователь</cp:lastModifiedBy>
  <cp:revision>47</cp:revision>
  <cp:lastPrinted>2023-03-10T07:32:00Z</cp:lastPrinted>
  <dcterms:created xsi:type="dcterms:W3CDTF">2021-09-20T08:01:00Z</dcterms:created>
  <dcterms:modified xsi:type="dcterms:W3CDTF">2023-03-13T05:45:00Z</dcterms:modified>
</cp:coreProperties>
</file>