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FC243E">
        <w:trPr>
          <w:trHeight w:val="997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5A4CFE" w:rsidP="00351EB0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FC314E">
              <w:rPr>
                <w:sz w:val="27"/>
                <w:szCs w:val="27"/>
              </w:rPr>
              <w:t>29</w:t>
            </w:r>
            <w:bookmarkStart w:id="0" w:name="_GoBack"/>
            <w:bookmarkEnd w:id="0"/>
            <w:r w:rsidR="00AA4CC1">
              <w:rPr>
                <w:sz w:val="27"/>
                <w:szCs w:val="27"/>
              </w:rPr>
              <w:t>.05</w:t>
            </w:r>
            <w:r w:rsidR="006F4782">
              <w:rPr>
                <w:sz w:val="27"/>
                <w:szCs w:val="27"/>
              </w:rPr>
              <w:t>.2024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FC314E" w:rsidP="00E00EEE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09488D">
        <w:trPr>
          <w:trHeight w:hRule="exact" w:val="1974"/>
        </w:trPr>
        <w:tc>
          <w:tcPr>
            <w:tcW w:w="4917" w:type="dxa"/>
            <w:gridSpan w:val="4"/>
          </w:tcPr>
          <w:p w:rsidR="0018370A" w:rsidRPr="00FC243E" w:rsidRDefault="00C540E9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4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proofErr w:type="gramStart"/>
            <w:r w:rsidRPr="00FC24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47C6C" w:rsidRPr="00FC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70A" w:rsidRPr="00FC243E" w:rsidRDefault="0018370A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4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40E9" w:rsidRPr="00FC243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</w:t>
            </w:r>
            <w:r w:rsidRPr="00FC243E">
              <w:rPr>
                <w:rFonts w:ascii="Times New Roman" w:hAnsi="Times New Roman" w:cs="Times New Roman"/>
                <w:sz w:val="28"/>
                <w:szCs w:val="28"/>
              </w:rPr>
              <w:t>администрации Бабаевского муниципального округа</w:t>
            </w:r>
          </w:p>
          <w:p w:rsidR="008C6113" w:rsidRPr="00A36C75" w:rsidRDefault="00AA4CC1" w:rsidP="0018370A">
            <w:pPr>
              <w:pStyle w:val="ConsPlusNormal0"/>
              <w:ind w:firstLine="0"/>
              <w:rPr>
                <w:sz w:val="27"/>
                <w:szCs w:val="27"/>
              </w:rPr>
            </w:pPr>
            <w:r w:rsidRPr="00FC243E">
              <w:rPr>
                <w:rFonts w:ascii="Times New Roman" w:hAnsi="Times New Roman" w:cs="Times New Roman"/>
                <w:sz w:val="28"/>
                <w:szCs w:val="28"/>
              </w:rPr>
              <w:t>от 12.04</w:t>
            </w:r>
            <w:r w:rsidR="00C540E9" w:rsidRPr="00FC243E">
              <w:rPr>
                <w:rFonts w:ascii="Times New Roman" w:hAnsi="Times New Roman" w:cs="Times New Roman"/>
                <w:sz w:val="28"/>
                <w:szCs w:val="28"/>
              </w:rPr>
              <w:t xml:space="preserve">.2024  </w:t>
            </w:r>
            <w:r w:rsidRPr="00FC243E"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  <w:r w:rsidR="00D168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24013" w:rsidRPr="00FC243E" w:rsidRDefault="0009488D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3E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Представительного Собрания Бабаевского муниципального </w:t>
      </w:r>
      <w:r w:rsidR="00AA4CC1" w:rsidRPr="00FC243E">
        <w:rPr>
          <w:rFonts w:ascii="Times New Roman" w:hAnsi="Times New Roman" w:cs="Times New Roman"/>
          <w:sz w:val="28"/>
          <w:szCs w:val="28"/>
        </w:rPr>
        <w:t>округа Вологодской области от 28</w:t>
      </w:r>
      <w:r w:rsidR="003A2B2C" w:rsidRPr="00FC243E">
        <w:rPr>
          <w:rFonts w:ascii="Times New Roman" w:hAnsi="Times New Roman" w:cs="Times New Roman"/>
          <w:sz w:val="28"/>
          <w:szCs w:val="28"/>
        </w:rPr>
        <w:t>.02.2024 № 382</w:t>
      </w:r>
      <w:r w:rsidRPr="00FC243E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поддержки», а</w:t>
      </w:r>
      <w:r w:rsidR="0018370A" w:rsidRPr="00FC243E">
        <w:rPr>
          <w:rFonts w:ascii="Times New Roman" w:hAnsi="Times New Roman" w:cs="Times New Roman"/>
          <w:sz w:val="28"/>
          <w:szCs w:val="28"/>
        </w:rPr>
        <w:t>дминистрация Бабаевского  муниципального  округа</w:t>
      </w:r>
    </w:p>
    <w:p w:rsidR="00324013" w:rsidRPr="00A36C75" w:rsidRDefault="00324013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67DFA" w:rsidRDefault="00354484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         ПОСТАНОВЛЯЕТ:</w:t>
      </w:r>
    </w:p>
    <w:p w:rsidR="003D0892" w:rsidRPr="00FC243E" w:rsidRDefault="00D1686C" w:rsidP="003D08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FC243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C243E">
        <w:rPr>
          <w:rFonts w:ascii="Times New Roman" w:hAnsi="Times New Roman" w:cs="Times New Roman"/>
          <w:sz w:val="28"/>
          <w:szCs w:val="28"/>
        </w:rPr>
        <w:t>п</w:t>
      </w:r>
      <w:r w:rsidRPr="00FC243E">
        <w:rPr>
          <w:rFonts w:ascii="Times New Roman" w:hAnsi="Times New Roman" w:cs="Times New Roman"/>
          <w:sz w:val="28"/>
          <w:szCs w:val="28"/>
        </w:rPr>
        <w:t>остановление</w:t>
      </w:r>
      <w:r w:rsidR="006F4782" w:rsidRPr="00FC243E">
        <w:rPr>
          <w:rFonts w:ascii="Times New Roman" w:hAnsi="Times New Roman" w:cs="Times New Roman"/>
          <w:sz w:val="28"/>
          <w:szCs w:val="28"/>
        </w:rPr>
        <w:t xml:space="preserve"> администрации Бабаевского муниципального округа</w:t>
      </w:r>
      <w:r w:rsidR="00991156" w:rsidRPr="00FC243E">
        <w:rPr>
          <w:rFonts w:ascii="Times New Roman" w:hAnsi="Times New Roman" w:cs="Times New Roman"/>
          <w:sz w:val="28"/>
          <w:szCs w:val="28"/>
        </w:rPr>
        <w:t xml:space="preserve"> от 12.04.2024  № 154</w:t>
      </w:r>
      <w:r w:rsidRPr="00FC243E">
        <w:rPr>
          <w:rFonts w:ascii="Times New Roman" w:hAnsi="Times New Roman" w:cs="Times New Roman"/>
          <w:sz w:val="28"/>
          <w:szCs w:val="28"/>
        </w:rPr>
        <w:t xml:space="preserve"> «</w:t>
      </w:r>
      <w:r w:rsidR="00991156" w:rsidRPr="00FC243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FC243E">
        <w:rPr>
          <w:rFonts w:ascii="Times New Roman" w:hAnsi="Times New Roman" w:cs="Times New Roman"/>
          <w:sz w:val="28"/>
          <w:szCs w:val="28"/>
        </w:rPr>
        <w:t>предоставления</w:t>
      </w:r>
      <w:r w:rsidR="00991156" w:rsidRPr="00FC243E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семьям участников специальной военной операции, проживающим в неблагоустроенном жилье</w:t>
      </w:r>
      <w:r w:rsidRPr="00FC243E">
        <w:rPr>
          <w:rFonts w:ascii="Times New Roman" w:hAnsi="Times New Roman" w:cs="Times New Roman"/>
          <w:sz w:val="28"/>
          <w:szCs w:val="28"/>
        </w:rPr>
        <w:t>» (далее -  Порядок) следующие и</w:t>
      </w:r>
      <w:r w:rsidR="00991156" w:rsidRPr="00FC243E">
        <w:rPr>
          <w:rFonts w:ascii="Times New Roman" w:hAnsi="Times New Roman" w:cs="Times New Roman"/>
          <w:sz w:val="28"/>
          <w:szCs w:val="28"/>
        </w:rPr>
        <w:t>зменения</w:t>
      </w:r>
      <w:r w:rsidRPr="00FC243E">
        <w:rPr>
          <w:rFonts w:ascii="Times New Roman" w:hAnsi="Times New Roman" w:cs="Times New Roman"/>
          <w:sz w:val="28"/>
          <w:szCs w:val="28"/>
        </w:rPr>
        <w:t>:</w:t>
      </w:r>
    </w:p>
    <w:p w:rsidR="003D0892" w:rsidRPr="00FC243E" w:rsidRDefault="003D0892" w:rsidP="003D089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3E">
        <w:rPr>
          <w:rFonts w:ascii="Times New Roman" w:hAnsi="Times New Roman" w:cs="Times New Roman"/>
          <w:sz w:val="28"/>
          <w:szCs w:val="28"/>
        </w:rPr>
        <w:t>1.1</w:t>
      </w:r>
      <w:r w:rsidR="00FC243E">
        <w:rPr>
          <w:rFonts w:ascii="Times New Roman" w:hAnsi="Times New Roman" w:cs="Times New Roman"/>
          <w:sz w:val="28"/>
          <w:szCs w:val="28"/>
        </w:rPr>
        <w:t>.</w:t>
      </w:r>
      <w:r w:rsidRPr="00FC243E">
        <w:rPr>
          <w:rFonts w:ascii="Times New Roman" w:hAnsi="Times New Roman" w:cs="Times New Roman"/>
          <w:sz w:val="28"/>
          <w:szCs w:val="28"/>
        </w:rPr>
        <w:t xml:space="preserve"> Раздел 1 Порядка изложить в следующей редакции:</w:t>
      </w:r>
    </w:p>
    <w:p w:rsidR="00B24C9E" w:rsidRPr="00D61E49" w:rsidRDefault="00B24C9E" w:rsidP="00B24C9E">
      <w:pPr>
        <w:suppressAutoHyphens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D61E49">
        <w:rPr>
          <w:kern w:val="1"/>
          <w:sz w:val="28"/>
          <w:szCs w:val="28"/>
        </w:rPr>
        <w:t xml:space="preserve">I. </w:t>
      </w:r>
      <w:r w:rsidRPr="00D61E49">
        <w:rPr>
          <w:b/>
          <w:kern w:val="1"/>
          <w:sz w:val="28"/>
          <w:szCs w:val="28"/>
        </w:rPr>
        <w:t>Общие положения</w:t>
      </w:r>
    </w:p>
    <w:p w:rsidR="00B24C9E" w:rsidRDefault="00B24C9E" w:rsidP="00B24C9E">
      <w:pPr>
        <w:suppressAutoHyphens/>
        <w:ind w:firstLine="851"/>
        <w:jc w:val="both"/>
        <w:rPr>
          <w:kern w:val="1"/>
          <w:sz w:val="28"/>
          <w:szCs w:val="28"/>
        </w:rPr>
      </w:pPr>
      <w:r w:rsidRPr="005E2D40">
        <w:rPr>
          <w:kern w:val="1"/>
          <w:sz w:val="28"/>
          <w:szCs w:val="28"/>
        </w:rPr>
        <w:t>1.</w:t>
      </w:r>
      <w:r>
        <w:rPr>
          <w:kern w:val="1"/>
          <w:sz w:val="28"/>
          <w:szCs w:val="28"/>
        </w:rPr>
        <w:t xml:space="preserve">1. </w:t>
      </w:r>
      <w:r w:rsidRPr="00D61E49">
        <w:rPr>
          <w:kern w:val="1"/>
          <w:sz w:val="28"/>
          <w:szCs w:val="28"/>
        </w:rPr>
        <w:t xml:space="preserve">Настоящий Порядок устанавливает правила предоставления дополнительных мер социальной поддержки семьям участников специальной военной операции, установленных решением Представительного Собрания </w:t>
      </w:r>
      <w:r>
        <w:rPr>
          <w:kern w:val="1"/>
          <w:sz w:val="28"/>
          <w:szCs w:val="28"/>
        </w:rPr>
        <w:t>Бабаевского</w:t>
      </w:r>
      <w:r w:rsidRPr="00D61E49">
        <w:rPr>
          <w:kern w:val="1"/>
          <w:sz w:val="28"/>
          <w:szCs w:val="28"/>
        </w:rPr>
        <w:t xml:space="preserve"> муниципального округа от </w:t>
      </w:r>
      <w:r w:rsidRPr="0033316A">
        <w:rPr>
          <w:kern w:val="1"/>
          <w:sz w:val="28"/>
          <w:szCs w:val="28"/>
        </w:rPr>
        <w:t>28 февраля 2024 года №</w:t>
      </w:r>
      <w:r>
        <w:rPr>
          <w:kern w:val="1"/>
          <w:sz w:val="28"/>
          <w:szCs w:val="28"/>
        </w:rPr>
        <w:t xml:space="preserve"> 382</w:t>
      </w:r>
      <w:r w:rsidRPr="00D61E49">
        <w:rPr>
          <w:kern w:val="1"/>
          <w:sz w:val="28"/>
          <w:szCs w:val="28"/>
        </w:rPr>
        <w:t xml:space="preserve"> </w:t>
      </w:r>
      <w:r w:rsidRPr="000626F5">
        <w:rPr>
          <w:kern w:val="1"/>
          <w:sz w:val="28"/>
          <w:szCs w:val="28"/>
        </w:rPr>
        <w:t>«О</w:t>
      </w:r>
      <w:r>
        <w:rPr>
          <w:kern w:val="1"/>
          <w:sz w:val="28"/>
          <w:szCs w:val="28"/>
        </w:rPr>
        <w:t xml:space="preserve"> мерах социальной поддержки»</w:t>
      </w:r>
      <w:r w:rsidRPr="007D57F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проживающим в неблагоустроенном жилье на территории Бабаевского муниципального округа.</w:t>
      </w:r>
    </w:p>
    <w:p w:rsidR="00B24C9E" w:rsidRPr="004367F1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367F1">
        <w:rPr>
          <w:sz w:val="28"/>
          <w:szCs w:val="28"/>
        </w:rPr>
        <w:t>Для целей настоящего Порядка под участниками СВО понимаются:</w:t>
      </w:r>
    </w:p>
    <w:p w:rsidR="00B24C9E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367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участники </w:t>
      </w:r>
      <w:r w:rsidRPr="004367F1">
        <w:rPr>
          <w:sz w:val="28"/>
          <w:szCs w:val="28"/>
        </w:rPr>
        <w:t>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Федерации, а также в воинских формированиях и органах, добровольческих формированиях, содействующих выполнению задач, возложенных на Вооруженные Силы Российской Федерации;</w:t>
      </w:r>
    </w:p>
    <w:p w:rsidR="00B24C9E" w:rsidRDefault="00B24C9E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мера социальной поддержки (далее - МСП) имеет адресный характер и направлена на приобретение твёрдого топлива (дров) для целей отопления жилого помещения.</w:t>
      </w:r>
    </w:p>
    <w:p w:rsidR="00B24C9E" w:rsidRDefault="00B24C9E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жилым помещением понимается жилой дом, квартира, имеющие печное отопление (в том числе оборудованные автономной системой отопления, </w:t>
      </w:r>
      <w:r>
        <w:rPr>
          <w:sz w:val="28"/>
          <w:szCs w:val="28"/>
        </w:rPr>
        <w:lastRenderedPageBreak/>
        <w:t xml:space="preserve">работающей на дровах); отопление дровами должно быть основным способом обогрева жилого помещения.   </w:t>
      </w:r>
    </w:p>
    <w:p w:rsidR="00B24C9E" w:rsidRPr="004367F1" w:rsidRDefault="00B24C9E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1072">
        <w:rPr>
          <w:sz w:val="28"/>
          <w:szCs w:val="28"/>
        </w:rPr>
        <w:t>2.</w:t>
      </w:r>
      <w:r w:rsidRPr="009C1072">
        <w:t xml:space="preserve"> </w:t>
      </w:r>
      <w:r w:rsidRPr="004367F1">
        <w:rPr>
          <w:sz w:val="28"/>
          <w:szCs w:val="28"/>
        </w:rPr>
        <w:t xml:space="preserve">Правом на получение МСП обладает </w:t>
      </w:r>
      <w:r w:rsidRPr="003F2D7F">
        <w:rPr>
          <w:sz w:val="28"/>
          <w:szCs w:val="28"/>
        </w:rPr>
        <w:t>гражданин Российской Федерации</w:t>
      </w:r>
      <w:r>
        <w:rPr>
          <w:sz w:val="28"/>
          <w:szCs w:val="28"/>
        </w:rPr>
        <w:t xml:space="preserve">, </w:t>
      </w:r>
      <w:r w:rsidRPr="00B24C9E">
        <w:rPr>
          <w:sz w:val="28"/>
          <w:szCs w:val="28"/>
        </w:rPr>
        <w:t>участни</w:t>
      </w:r>
      <w:r>
        <w:rPr>
          <w:sz w:val="28"/>
          <w:szCs w:val="28"/>
        </w:rPr>
        <w:t>к СВО</w:t>
      </w:r>
      <w:r w:rsidRPr="004367F1">
        <w:rPr>
          <w:sz w:val="28"/>
          <w:szCs w:val="28"/>
        </w:rPr>
        <w:t xml:space="preserve">, указанный в п. 1.1., </w:t>
      </w:r>
      <w:r w:rsidRPr="00B24C9E">
        <w:rPr>
          <w:sz w:val="28"/>
          <w:szCs w:val="28"/>
        </w:rPr>
        <w:t>либо</w:t>
      </w:r>
      <w:r>
        <w:rPr>
          <w:color w:val="FF0000"/>
          <w:sz w:val="28"/>
          <w:szCs w:val="28"/>
        </w:rPr>
        <w:t xml:space="preserve"> </w:t>
      </w:r>
      <w:r w:rsidRPr="004367F1">
        <w:rPr>
          <w:sz w:val="28"/>
          <w:szCs w:val="28"/>
        </w:rPr>
        <w:t xml:space="preserve">один из членов семьи участника СВО, совместно проживающий с ним и ведущий общее с ним хозяйство. </w:t>
      </w:r>
    </w:p>
    <w:p w:rsidR="00B24C9E" w:rsidRPr="004367F1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367F1">
        <w:rPr>
          <w:sz w:val="28"/>
          <w:szCs w:val="28"/>
        </w:rPr>
        <w:t>Членами семьи участника СВО являются:</w:t>
      </w:r>
    </w:p>
    <w:p w:rsidR="00B24C9E" w:rsidRPr="004367F1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367F1">
        <w:rPr>
          <w:sz w:val="28"/>
          <w:szCs w:val="28"/>
        </w:rPr>
        <w:t>- супруг (супруга) участника СВО</w:t>
      </w:r>
      <w:r>
        <w:rPr>
          <w:sz w:val="28"/>
          <w:szCs w:val="28"/>
        </w:rPr>
        <w:t xml:space="preserve"> и его (её) несовершеннолетние дети</w:t>
      </w:r>
      <w:r w:rsidRPr="004367F1">
        <w:rPr>
          <w:sz w:val="28"/>
          <w:szCs w:val="28"/>
        </w:rPr>
        <w:t>;</w:t>
      </w:r>
    </w:p>
    <w:p w:rsidR="00B24C9E" w:rsidRPr="0042503D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2503D">
        <w:rPr>
          <w:sz w:val="28"/>
          <w:szCs w:val="28"/>
        </w:rPr>
        <w:t>- дети участника СВО старше 18 лет, ставшие инвалидами до достижения ими возраста 18 лет;</w:t>
      </w:r>
    </w:p>
    <w:p w:rsidR="00B24C9E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2503D">
        <w:rPr>
          <w:sz w:val="28"/>
          <w:szCs w:val="28"/>
        </w:rPr>
        <w:t>- дети участника СВО в возрасте до 23 лет, которые обучаются в организациях, осуществляющих образовательную деятельность, по очной форме;</w:t>
      </w:r>
    </w:p>
    <w:p w:rsidR="00B24C9E" w:rsidRPr="004367F1" w:rsidRDefault="00B24C9E" w:rsidP="00B24C9E">
      <w:pPr>
        <w:suppressAutoHyphens/>
        <w:ind w:firstLine="851"/>
        <w:jc w:val="both"/>
        <w:rPr>
          <w:sz w:val="28"/>
          <w:szCs w:val="28"/>
        </w:rPr>
      </w:pPr>
      <w:r w:rsidRPr="004367F1">
        <w:rPr>
          <w:sz w:val="28"/>
          <w:szCs w:val="28"/>
        </w:rPr>
        <w:t>- родители участника СВО;</w:t>
      </w:r>
    </w:p>
    <w:p w:rsidR="00B24C9E" w:rsidRDefault="00B24C9E" w:rsidP="00B24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родитель (родители) </w:t>
      </w:r>
      <w:r w:rsidR="00C80F29">
        <w:rPr>
          <w:sz w:val="28"/>
          <w:szCs w:val="28"/>
        </w:rPr>
        <w:t xml:space="preserve">участника СВО </w:t>
      </w:r>
      <w:r>
        <w:rPr>
          <w:sz w:val="28"/>
          <w:szCs w:val="28"/>
        </w:rPr>
        <w:t>были лишены родительских прав (ограничены в родительских правах) в отношении военнослужащего дополнительная мера социальной поддержки указанным лицам не предоставляется.</w:t>
      </w:r>
    </w:p>
    <w:p w:rsidR="00B24C9E" w:rsidRPr="009C1072" w:rsidRDefault="00B24C9E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1072">
        <w:rPr>
          <w:sz w:val="28"/>
          <w:szCs w:val="28"/>
        </w:rPr>
        <w:t xml:space="preserve">3. Правом на </w:t>
      </w:r>
      <w:r>
        <w:rPr>
          <w:sz w:val="28"/>
          <w:szCs w:val="28"/>
        </w:rPr>
        <w:t>МСП</w:t>
      </w:r>
      <w:r w:rsidRPr="009C1072">
        <w:rPr>
          <w:sz w:val="28"/>
          <w:szCs w:val="28"/>
        </w:rPr>
        <w:t xml:space="preserve"> обладают граждане, указанные в пункте </w:t>
      </w:r>
      <w:r>
        <w:rPr>
          <w:sz w:val="28"/>
          <w:szCs w:val="28"/>
        </w:rPr>
        <w:t>1.</w:t>
      </w:r>
      <w:r w:rsidRPr="009C1072"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t>Порядка</w:t>
      </w:r>
      <w:r w:rsidRPr="009C1072">
        <w:rPr>
          <w:sz w:val="28"/>
          <w:szCs w:val="28"/>
        </w:rPr>
        <w:t>, при соблюдении одновременно следующих условий:</w:t>
      </w:r>
    </w:p>
    <w:p w:rsidR="00B24C9E" w:rsidRDefault="00B24C9E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место </w:t>
      </w:r>
      <w:r w:rsidRPr="009C107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B24C9E">
        <w:rPr>
          <w:sz w:val="28"/>
          <w:szCs w:val="28"/>
        </w:rPr>
        <w:t xml:space="preserve">(временной регистрации) </w:t>
      </w:r>
      <w:r w:rsidRPr="009C1072">
        <w:rPr>
          <w:sz w:val="28"/>
          <w:szCs w:val="28"/>
        </w:rPr>
        <w:t xml:space="preserve">участника СВО находится на территории </w:t>
      </w:r>
      <w:r>
        <w:rPr>
          <w:sz w:val="28"/>
          <w:szCs w:val="28"/>
        </w:rPr>
        <w:t>Бабаевского округа</w:t>
      </w:r>
      <w:r w:rsidRPr="009C1072">
        <w:rPr>
          <w:sz w:val="28"/>
          <w:szCs w:val="28"/>
        </w:rPr>
        <w:t xml:space="preserve"> Вологодской области;</w:t>
      </w:r>
    </w:p>
    <w:p w:rsidR="00A443B0" w:rsidRPr="009C1072" w:rsidRDefault="00A443B0" w:rsidP="00A443B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место </w:t>
      </w:r>
      <w:r w:rsidRPr="009C107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членов</w:t>
      </w:r>
      <w:r w:rsidRPr="009C1072">
        <w:rPr>
          <w:sz w:val="28"/>
          <w:szCs w:val="28"/>
        </w:rPr>
        <w:t xml:space="preserve"> семьи участника СВО находится на территории </w:t>
      </w:r>
      <w:r>
        <w:rPr>
          <w:sz w:val="28"/>
          <w:szCs w:val="28"/>
        </w:rPr>
        <w:t>Бабаевского округа</w:t>
      </w:r>
      <w:r w:rsidRPr="009C1072">
        <w:rPr>
          <w:sz w:val="28"/>
          <w:szCs w:val="28"/>
        </w:rPr>
        <w:t xml:space="preserve"> Вологодской области;</w:t>
      </w:r>
    </w:p>
    <w:p w:rsidR="00B24C9E" w:rsidRPr="003F2D7F" w:rsidRDefault="00A443B0" w:rsidP="00B24C9E">
      <w:pPr>
        <w:suppressAutoHyphens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B24C9E" w:rsidRPr="009C1072">
        <w:rPr>
          <w:sz w:val="28"/>
          <w:szCs w:val="28"/>
        </w:rPr>
        <w:t>) жило</w:t>
      </w:r>
      <w:r w:rsidR="00B24C9E">
        <w:rPr>
          <w:sz w:val="28"/>
          <w:szCs w:val="28"/>
        </w:rPr>
        <w:t xml:space="preserve">е помещение, в котором зарегистрирован </w:t>
      </w:r>
      <w:r w:rsidR="00B24C9E" w:rsidRPr="00B24C9E">
        <w:rPr>
          <w:sz w:val="28"/>
          <w:szCs w:val="28"/>
        </w:rPr>
        <w:t xml:space="preserve">(временно зарегистрирован) </w:t>
      </w:r>
      <w:r>
        <w:rPr>
          <w:sz w:val="28"/>
          <w:szCs w:val="28"/>
        </w:rPr>
        <w:t>участник СВО</w:t>
      </w:r>
      <w:r w:rsidR="00B24C9E" w:rsidRPr="009C1072">
        <w:rPr>
          <w:sz w:val="28"/>
          <w:szCs w:val="28"/>
        </w:rPr>
        <w:t>, не имеет центрального отопления, либо индивидуального отопления от природного газа, либо от электрической энергии;</w:t>
      </w:r>
    </w:p>
    <w:p w:rsidR="00B24C9E" w:rsidRDefault="00A443B0" w:rsidP="00B24C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4C9E" w:rsidRPr="003C1416">
        <w:rPr>
          <w:sz w:val="28"/>
          <w:szCs w:val="28"/>
        </w:rPr>
        <w:t xml:space="preserve">) теплоснабжение жилого помещения осуществляется с использованием печного отопления или индивидуального отопительного котла, работающего на дровах. </w:t>
      </w:r>
    </w:p>
    <w:p w:rsidR="00B24C9E" w:rsidRDefault="00B24C9E" w:rsidP="00B24C9E">
      <w:pPr>
        <w:suppressAutoHyphens/>
        <w:ind w:firstLine="851"/>
        <w:jc w:val="both"/>
        <w:rPr>
          <w:kern w:val="1"/>
          <w:sz w:val="28"/>
          <w:szCs w:val="28"/>
        </w:rPr>
      </w:pPr>
      <w:r w:rsidRPr="00D61E49">
        <w:rPr>
          <w:kern w:val="1"/>
          <w:sz w:val="28"/>
          <w:szCs w:val="28"/>
        </w:rPr>
        <w:t xml:space="preserve">1.4. </w:t>
      </w:r>
      <w:r>
        <w:rPr>
          <w:kern w:val="1"/>
          <w:sz w:val="28"/>
          <w:szCs w:val="28"/>
        </w:rPr>
        <w:t>МСП предоставляется в отношении только одного жилого помещения</w:t>
      </w:r>
      <w:r>
        <w:rPr>
          <w:color w:val="FF0000"/>
          <w:kern w:val="1"/>
          <w:sz w:val="28"/>
          <w:szCs w:val="28"/>
        </w:rPr>
        <w:t xml:space="preserve">, </w:t>
      </w:r>
      <w:r w:rsidRPr="00B24C9E">
        <w:rPr>
          <w:kern w:val="1"/>
          <w:sz w:val="28"/>
          <w:szCs w:val="28"/>
        </w:rPr>
        <w:t>где зарегистрирован (временно зарегистрирован) участник СВО</w:t>
      </w:r>
      <w:r>
        <w:rPr>
          <w:kern w:val="1"/>
          <w:sz w:val="28"/>
          <w:szCs w:val="28"/>
        </w:rPr>
        <w:t xml:space="preserve">  однократно в текущем финансовом году в виде денежной выплаты на приобретение твердого топлива (дров) в размере 10 (десять) тыс.</w:t>
      </w:r>
      <w:r w:rsidR="00FC243E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руб. (участнику СВО</w:t>
      </w:r>
      <w:r w:rsidR="00A443B0">
        <w:rPr>
          <w:kern w:val="1"/>
          <w:sz w:val="28"/>
          <w:szCs w:val="28"/>
        </w:rPr>
        <w:t>,</w:t>
      </w:r>
      <w:r>
        <w:rPr>
          <w:kern w:val="1"/>
          <w:sz w:val="28"/>
          <w:szCs w:val="28"/>
        </w:rPr>
        <w:t xml:space="preserve"> либо одному из членов семьи участника СВО).</w:t>
      </w:r>
    </w:p>
    <w:p w:rsidR="003D0892" w:rsidRPr="00B24C9E" w:rsidRDefault="00B24C9E" w:rsidP="00B24C9E">
      <w:pPr>
        <w:suppressAutoHyphens/>
        <w:ind w:firstLine="851"/>
        <w:jc w:val="both"/>
        <w:rPr>
          <w:kern w:val="1"/>
          <w:sz w:val="28"/>
          <w:szCs w:val="28"/>
        </w:rPr>
      </w:pPr>
      <w:r w:rsidRPr="00B24C9E">
        <w:rPr>
          <w:kern w:val="1"/>
          <w:sz w:val="28"/>
          <w:szCs w:val="28"/>
        </w:rPr>
        <w:t>1.5. Если в жилом помещении зарегистрированы (временно зарегистрированы) несколько участников СВО, то выплата предоставляется каждому участнику СВО</w:t>
      </w:r>
      <w:r w:rsidR="00A443B0">
        <w:rPr>
          <w:kern w:val="1"/>
          <w:sz w:val="28"/>
          <w:szCs w:val="28"/>
        </w:rPr>
        <w:t>,</w:t>
      </w:r>
      <w:r w:rsidRPr="00B24C9E">
        <w:rPr>
          <w:kern w:val="1"/>
          <w:sz w:val="28"/>
          <w:szCs w:val="28"/>
        </w:rPr>
        <w:t xml:space="preserve"> либо члену семьи</w:t>
      </w:r>
      <w:r w:rsidR="00A443B0">
        <w:rPr>
          <w:kern w:val="1"/>
          <w:sz w:val="28"/>
          <w:szCs w:val="28"/>
        </w:rPr>
        <w:t xml:space="preserve"> каждого</w:t>
      </w:r>
      <w:r w:rsidRPr="00B24C9E">
        <w:rPr>
          <w:kern w:val="1"/>
          <w:sz w:val="28"/>
          <w:szCs w:val="28"/>
        </w:rPr>
        <w:t xml:space="preserve"> участника СВО.»</w:t>
      </w:r>
    </w:p>
    <w:p w:rsidR="005A4CFE" w:rsidRPr="00FC243E" w:rsidRDefault="005A4CFE" w:rsidP="005A4CFE">
      <w:pPr>
        <w:ind w:right="-1" w:firstLine="567"/>
        <w:jc w:val="both"/>
        <w:rPr>
          <w:sz w:val="28"/>
          <w:szCs w:val="28"/>
        </w:rPr>
      </w:pPr>
      <w:r w:rsidRPr="003D0892">
        <w:rPr>
          <w:sz w:val="27"/>
          <w:szCs w:val="27"/>
        </w:rPr>
        <w:t>1.</w:t>
      </w:r>
      <w:r w:rsidR="003D0892" w:rsidRPr="003D0892">
        <w:rPr>
          <w:sz w:val="27"/>
          <w:szCs w:val="27"/>
        </w:rPr>
        <w:t>2</w:t>
      </w:r>
      <w:r w:rsidR="00991156" w:rsidRPr="003D0892">
        <w:rPr>
          <w:sz w:val="27"/>
          <w:szCs w:val="27"/>
        </w:rPr>
        <w:t xml:space="preserve">. </w:t>
      </w:r>
      <w:r w:rsidR="00991156" w:rsidRPr="00FC243E">
        <w:rPr>
          <w:sz w:val="28"/>
          <w:szCs w:val="28"/>
        </w:rPr>
        <w:t>В</w:t>
      </w:r>
      <w:r w:rsidR="006D3E07" w:rsidRPr="00FC243E">
        <w:rPr>
          <w:sz w:val="28"/>
          <w:szCs w:val="28"/>
        </w:rPr>
        <w:t xml:space="preserve"> подпункте 2.2</w:t>
      </w:r>
      <w:r w:rsidR="00991156" w:rsidRPr="00FC243E">
        <w:rPr>
          <w:sz w:val="28"/>
          <w:szCs w:val="28"/>
        </w:rPr>
        <w:t xml:space="preserve"> </w:t>
      </w:r>
      <w:r w:rsidR="005A1A1F" w:rsidRPr="00FC243E">
        <w:rPr>
          <w:sz w:val="28"/>
          <w:szCs w:val="28"/>
        </w:rPr>
        <w:t>раздела</w:t>
      </w:r>
      <w:r w:rsidR="006D3E07" w:rsidRPr="00FC243E">
        <w:rPr>
          <w:sz w:val="28"/>
          <w:szCs w:val="28"/>
        </w:rPr>
        <w:t xml:space="preserve"> </w:t>
      </w:r>
      <w:r w:rsidR="00991156" w:rsidRPr="00FC243E">
        <w:rPr>
          <w:sz w:val="28"/>
          <w:szCs w:val="28"/>
        </w:rPr>
        <w:t>2</w:t>
      </w:r>
      <w:r w:rsidRPr="00FC243E">
        <w:rPr>
          <w:sz w:val="28"/>
          <w:szCs w:val="28"/>
        </w:rPr>
        <w:t xml:space="preserve"> Порядка слова «</w:t>
      </w:r>
      <w:r w:rsidR="00991156" w:rsidRPr="00FC243E">
        <w:rPr>
          <w:rFonts w:eastAsia="Arial"/>
          <w:sz w:val="28"/>
          <w:szCs w:val="28"/>
          <w:lang w:eastAsia="en-US"/>
        </w:rPr>
        <w:t>- документ, подтверждающий совместное проживание в жилом помещении</w:t>
      </w:r>
      <w:proofErr w:type="gramStart"/>
      <w:r w:rsidR="00991156" w:rsidRPr="00FC243E">
        <w:rPr>
          <w:rFonts w:eastAsia="Arial"/>
          <w:sz w:val="28"/>
          <w:szCs w:val="28"/>
          <w:lang w:eastAsia="en-US"/>
        </w:rPr>
        <w:t>;</w:t>
      </w:r>
      <w:r w:rsidRPr="00FC243E">
        <w:rPr>
          <w:rFonts w:eastAsia="Arial"/>
          <w:sz w:val="28"/>
          <w:szCs w:val="28"/>
          <w:lang w:eastAsia="en-US"/>
        </w:rPr>
        <w:t>»</w:t>
      </w:r>
      <w:proofErr w:type="gramEnd"/>
      <w:r w:rsidRPr="00FC243E">
        <w:rPr>
          <w:rFonts w:eastAsia="Arial"/>
          <w:sz w:val="28"/>
          <w:szCs w:val="28"/>
          <w:lang w:eastAsia="en-US"/>
        </w:rPr>
        <w:t xml:space="preserve"> исключить.</w:t>
      </w:r>
    </w:p>
    <w:p w:rsidR="00C540E9" w:rsidRPr="00FC243E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46FF" w:rsidRPr="00FC2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111269" w:rsidRPr="00FC243E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 и распространяется на правоотношения, возникшие с 1 января 2024 года.</w:t>
      </w:r>
    </w:p>
    <w:p w:rsidR="004519F7" w:rsidRPr="003D0892" w:rsidRDefault="004519F7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91156" w:rsidRPr="003D0892" w:rsidRDefault="00991156" w:rsidP="00FC243E">
      <w:pPr>
        <w:pStyle w:val="ConsPlusNormal0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3D0892" w:rsidTr="00324013">
        <w:trPr>
          <w:trHeight w:val="68"/>
        </w:trPr>
        <w:tc>
          <w:tcPr>
            <w:tcW w:w="5670" w:type="dxa"/>
          </w:tcPr>
          <w:p w:rsidR="00991156" w:rsidRPr="00FC243E" w:rsidRDefault="00991156" w:rsidP="004519F7">
            <w:pPr>
              <w:pStyle w:val="aa"/>
              <w:rPr>
                <w:szCs w:val="28"/>
              </w:rPr>
            </w:pPr>
            <w:r w:rsidRPr="00FC243E">
              <w:rPr>
                <w:szCs w:val="28"/>
              </w:rPr>
              <w:t xml:space="preserve">Глава Бабаевского </w:t>
            </w:r>
            <w:proofErr w:type="gramStart"/>
            <w:r w:rsidRPr="00FC243E">
              <w:rPr>
                <w:szCs w:val="28"/>
              </w:rPr>
              <w:t>муниципального</w:t>
            </w:r>
            <w:proofErr w:type="gramEnd"/>
            <w:r w:rsidRPr="00FC243E">
              <w:rPr>
                <w:szCs w:val="28"/>
              </w:rPr>
              <w:t xml:space="preserve"> </w:t>
            </w:r>
          </w:p>
          <w:p w:rsidR="005B4853" w:rsidRPr="00FC243E" w:rsidRDefault="00991156" w:rsidP="004519F7">
            <w:pPr>
              <w:pStyle w:val="aa"/>
              <w:rPr>
                <w:szCs w:val="28"/>
              </w:rPr>
            </w:pPr>
            <w:r w:rsidRPr="00FC243E">
              <w:rPr>
                <w:szCs w:val="28"/>
              </w:rPr>
              <w:t>округа</w:t>
            </w:r>
          </w:p>
        </w:tc>
        <w:tc>
          <w:tcPr>
            <w:tcW w:w="4590" w:type="dxa"/>
          </w:tcPr>
          <w:p w:rsidR="004519F7" w:rsidRPr="00FC243E" w:rsidRDefault="00324013" w:rsidP="00316D33">
            <w:pPr>
              <w:pStyle w:val="aa"/>
              <w:rPr>
                <w:szCs w:val="28"/>
              </w:rPr>
            </w:pPr>
            <w:r w:rsidRPr="00FC243E">
              <w:rPr>
                <w:szCs w:val="28"/>
              </w:rPr>
              <w:t xml:space="preserve">                        </w:t>
            </w:r>
            <w:r w:rsidR="0044065F" w:rsidRPr="00FC243E">
              <w:rPr>
                <w:szCs w:val="28"/>
              </w:rPr>
              <w:t xml:space="preserve">      </w:t>
            </w:r>
            <w:r w:rsidRPr="00FC243E">
              <w:rPr>
                <w:szCs w:val="28"/>
              </w:rPr>
              <w:t xml:space="preserve">   </w:t>
            </w:r>
          </w:p>
          <w:p w:rsidR="005B4853" w:rsidRPr="00FC243E" w:rsidRDefault="004519F7" w:rsidP="00991156">
            <w:pPr>
              <w:pStyle w:val="aa"/>
              <w:rPr>
                <w:szCs w:val="28"/>
              </w:rPr>
            </w:pPr>
            <w:r w:rsidRPr="00FC243E">
              <w:rPr>
                <w:szCs w:val="28"/>
              </w:rPr>
              <w:t xml:space="preserve">    </w:t>
            </w:r>
            <w:r w:rsidR="00FC243E">
              <w:rPr>
                <w:szCs w:val="28"/>
              </w:rPr>
              <w:t xml:space="preserve">                             </w:t>
            </w:r>
            <w:r w:rsidR="00991156" w:rsidRPr="00FC243E">
              <w:rPr>
                <w:szCs w:val="28"/>
              </w:rPr>
              <w:t>Ю.В. Парфенов</w:t>
            </w:r>
          </w:p>
        </w:tc>
      </w:tr>
    </w:tbl>
    <w:p w:rsidR="00E00EEE" w:rsidRPr="00A36C75" w:rsidRDefault="00E00EEE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E00EEE" w:rsidRPr="00A36C75" w:rsidSect="0009488D">
      <w:pgSz w:w="11907" w:h="16840" w:code="9"/>
      <w:pgMar w:top="426" w:right="567" w:bottom="426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5E" w:rsidRDefault="005B2F5E">
      <w:r>
        <w:separator/>
      </w:r>
    </w:p>
  </w:endnote>
  <w:endnote w:type="continuationSeparator" w:id="0">
    <w:p w:rsidR="005B2F5E" w:rsidRDefault="005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5E" w:rsidRDefault="005B2F5E">
      <w:r>
        <w:separator/>
      </w:r>
    </w:p>
  </w:footnote>
  <w:footnote w:type="continuationSeparator" w:id="0">
    <w:p w:rsidR="005B2F5E" w:rsidRDefault="005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36181"/>
    <w:rsid w:val="000407B7"/>
    <w:rsid w:val="000433E1"/>
    <w:rsid w:val="00047C6C"/>
    <w:rsid w:val="00074D69"/>
    <w:rsid w:val="00085FB9"/>
    <w:rsid w:val="0009488D"/>
    <w:rsid w:val="000A02D7"/>
    <w:rsid w:val="000B3D43"/>
    <w:rsid w:val="000B4A24"/>
    <w:rsid w:val="000B649B"/>
    <w:rsid w:val="000D452C"/>
    <w:rsid w:val="000F16D9"/>
    <w:rsid w:val="00110499"/>
    <w:rsid w:val="0011126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370A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2B2C"/>
    <w:rsid w:val="003A743C"/>
    <w:rsid w:val="003B6564"/>
    <w:rsid w:val="003C31D7"/>
    <w:rsid w:val="003C704B"/>
    <w:rsid w:val="003D0892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19F7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1A1F"/>
    <w:rsid w:val="005A4781"/>
    <w:rsid w:val="005A4CFE"/>
    <w:rsid w:val="005A6405"/>
    <w:rsid w:val="005B2F5E"/>
    <w:rsid w:val="005B4853"/>
    <w:rsid w:val="005C64F9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D3E07"/>
    <w:rsid w:val="006D4281"/>
    <w:rsid w:val="006E74FA"/>
    <w:rsid w:val="006F4782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80F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1156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15034"/>
    <w:rsid w:val="00A36C75"/>
    <w:rsid w:val="00A41243"/>
    <w:rsid w:val="00A443B0"/>
    <w:rsid w:val="00A62B82"/>
    <w:rsid w:val="00A80D0C"/>
    <w:rsid w:val="00A85570"/>
    <w:rsid w:val="00A96CCB"/>
    <w:rsid w:val="00AA028E"/>
    <w:rsid w:val="00AA1C35"/>
    <w:rsid w:val="00AA4CC1"/>
    <w:rsid w:val="00AC1442"/>
    <w:rsid w:val="00AC3AF7"/>
    <w:rsid w:val="00AE16B2"/>
    <w:rsid w:val="00AF230E"/>
    <w:rsid w:val="00AF245D"/>
    <w:rsid w:val="00B00FD2"/>
    <w:rsid w:val="00B07485"/>
    <w:rsid w:val="00B146FF"/>
    <w:rsid w:val="00B1647B"/>
    <w:rsid w:val="00B24C9E"/>
    <w:rsid w:val="00B26C79"/>
    <w:rsid w:val="00B32212"/>
    <w:rsid w:val="00B77ABE"/>
    <w:rsid w:val="00B9387A"/>
    <w:rsid w:val="00B972C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0E9"/>
    <w:rsid w:val="00C54641"/>
    <w:rsid w:val="00C56BA0"/>
    <w:rsid w:val="00C60833"/>
    <w:rsid w:val="00C62895"/>
    <w:rsid w:val="00C66EDC"/>
    <w:rsid w:val="00C6720A"/>
    <w:rsid w:val="00C673CE"/>
    <w:rsid w:val="00C751C6"/>
    <w:rsid w:val="00C80F29"/>
    <w:rsid w:val="00CA7EFF"/>
    <w:rsid w:val="00CB70F6"/>
    <w:rsid w:val="00CC0937"/>
    <w:rsid w:val="00CE5239"/>
    <w:rsid w:val="00CF429B"/>
    <w:rsid w:val="00CF6092"/>
    <w:rsid w:val="00D04296"/>
    <w:rsid w:val="00D0503A"/>
    <w:rsid w:val="00D078CC"/>
    <w:rsid w:val="00D07CE2"/>
    <w:rsid w:val="00D10BEC"/>
    <w:rsid w:val="00D16728"/>
    <w:rsid w:val="00D1686C"/>
    <w:rsid w:val="00D172A0"/>
    <w:rsid w:val="00D260D2"/>
    <w:rsid w:val="00D3474F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DF68C6"/>
    <w:rsid w:val="00E00EEE"/>
    <w:rsid w:val="00E021B6"/>
    <w:rsid w:val="00E12E8E"/>
    <w:rsid w:val="00E31DAE"/>
    <w:rsid w:val="00E52EC7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37B37"/>
    <w:rsid w:val="00F55C8C"/>
    <w:rsid w:val="00F7308D"/>
    <w:rsid w:val="00F74F79"/>
    <w:rsid w:val="00F75FB7"/>
    <w:rsid w:val="00F81F82"/>
    <w:rsid w:val="00F87763"/>
    <w:rsid w:val="00FA17FF"/>
    <w:rsid w:val="00FC0A26"/>
    <w:rsid w:val="00FC243E"/>
    <w:rsid w:val="00FC314E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9949-C83D-4BEC-993B-9C1EB5EA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213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37</cp:revision>
  <cp:lastPrinted>2024-05-31T07:02:00Z</cp:lastPrinted>
  <dcterms:created xsi:type="dcterms:W3CDTF">2023-10-06T12:10:00Z</dcterms:created>
  <dcterms:modified xsi:type="dcterms:W3CDTF">2024-05-31T07:06:00Z</dcterms:modified>
</cp:coreProperties>
</file>