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2914"/>
      </w:tblGrid>
      <w:tr w:rsidR="008C6113" w:rsidRPr="008C6113" w:rsidTr="002E56E9">
        <w:trPr>
          <w:cantSplit/>
          <w:trHeight w:val="992"/>
        </w:trPr>
        <w:tc>
          <w:tcPr>
            <w:tcW w:w="9781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 wp14:anchorId="75786568" wp14:editId="26D74EB4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2E56E9">
        <w:trPr>
          <w:trHeight w:val="1423"/>
        </w:trPr>
        <w:tc>
          <w:tcPr>
            <w:tcW w:w="9781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2E56E9">
        <w:trPr>
          <w:cantSplit/>
          <w:trHeight w:val="375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351EB0" w:rsidP="00351EB0">
            <w:pPr>
              <w:snapToGrid w:val="0"/>
              <w:spacing w:before="240"/>
              <w:rPr>
                <w:sz w:val="27"/>
                <w:szCs w:val="27"/>
              </w:rPr>
            </w:pPr>
            <w:r w:rsidRPr="00A36C75">
              <w:rPr>
                <w:sz w:val="27"/>
                <w:szCs w:val="27"/>
              </w:rPr>
              <w:t>22</w:t>
            </w:r>
            <w:r w:rsidR="00975998" w:rsidRPr="00A36C75">
              <w:rPr>
                <w:sz w:val="27"/>
                <w:szCs w:val="27"/>
              </w:rPr>
              <w:t>.</w:t>
            </w:r>
            <w:r w:rsidRPr="00A36C75">
              <w:rPr>
                <w:sz w:val="27"/>
                <w:szCs w:val="27"/>
              </w:rPr>
              <w:t>01</w:t>
            </w:r>
            <w:r w:rsidR="00975998" w:rsidRPr="00A36C75">
              <w:rPr>
                <w:sz w:val="27"/>
                <w:szCs w:val="27"/>
              </w:rPr>
              <w:t>.</w:t>
            </w:r>
            <w:r w:rsidR="00F87763" w:rsidRPr="00A36C75">
              <w:rPr>
                <w:sz w:val="27"/>
                <w:szCs w:val="27"/>
              </w:rPr>
              <w:t>202</w:t>
            </w:r>
            <w:r w:rsidRPr="00A36C75">
              <w:rPr>
                <w:sz w:val="27"/>
                <w:szCs w:val="27"/>
              </w:rPr>
              <w:t>4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351EB0" w:rsidP="00E00EEE">
            <w:pPr>
              <w:snapToGrid w:val="0"/>
              <w:spacing w:before="240"/>
              <w:rPr>
                <w:sz w:val="27"/>
                <w:szCs w:val="27"/>
              </w:rPr>
            </w:pPr>
            <w:r w:rsidRPr="00A36C75">
              <w:rPr>
                <w:sz w:val="27"/>
                <w:szCs w:val="27"/>
              </w:rPr>
              <w:t>26</w:t>
            </w:r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291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2E56E9">
        <w:trPr>
          <w:trHeight w:val="454"/>
        </w:trPr>
        <w:tc>
          <w:tcPr>
            <w:tcW w:w="9781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2E56E9">
        <w:trPr>
          <w:trHeight w:hRule="exact" w:val="2262"/>
        </w:trPr>
        <w:tc>
          <w:tcPr>
            <w:tcW w:w="4917" w:type="dxa"/>
            <w:gridSpan w:val="4"/>
          </w:tcPr>
          <w:p w:rsidR="008C6113" w:rsidRPr="002E56E9" w:rsidRDefault="007141B0" w:rsidP="00E00EEE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2E56E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 и условий предоставления социальной  поддержки в виде единовременной  денежной выплаты гражданам, заключившим  контракт </w:t>
            </w:r>
            <w:r w:rsidR="00E00EEE" w:rsidRPr="002E56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6E9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</w:t>
            </w:r>
            <w:r w:rsidR="00E00EEE" w:rsidRPr="002E56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56E9">
              <w:rPr>
                <w:rFonts w:ascii="Times New Roman" w:hAnsi="Times New Roman" w:cs="Times New Roman"/>
                <w:sz w:val="28"/>
                <w:szCs w:val="28"/>
              </w:rPr>
              <w:t xml:space="preserve"> военной службы</w:t>
            </w:r>
          </w:p>
        </w:tc>
        <w:tc>
          <w:tcPr>
            <w:tcW w:w="4864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2E56E9" w:rsidRDefault="002E56E9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22852" w:rsidRDefault="00867DFA" w:rsidP="002E56E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52B6" w:rsidRPr="002E56E9">
        <w:rPr>
          <w:rFonts w:ascii="Times New Roman" w:hAnsi="Times New Roman" w:cs="Times New Roman"/>
          <w:sz w:val="28"/>
          <w:szCs w:val="28"/>
        </w:rPr>
        <w:t xml:space="preserve">с </w:t>
      </w:r>
      <w:r w:rsidR="007141B0" w:rsidRPr="002E56E9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Бабаевского муниципального округа Вологодской области от </w:t>
      </w:r>
      <w:r w:rsidR="00351EB0" w:rsidRPr="002E56E9">
        <w:rPr>
          <w:rFonts w:ascii="Times New Roman" w:hAnsi="Times New Roman" w:cs="Times New Roman"/>
          <w:sz w:val="28"/>
          <w:szCs w:val="28"/>
        </w:rPr>
        <w:t>26</w:t>
      </w:r>
      <w:r w:rsidR="007141B0" w:rsidRPr="002E56E9">
        <w:rPr>
          <w:rFonts w:ascii="Times New Roman" w:hAnsi="Times New Roman" w:cs="Times New Roman"/>
          <w:sz w:val="28"/>
          <w:szCs w:val="28"/>
        </w:rPr>
        <w:t>.</w:t>
      </w:r>
      <w:r w:rsidR="00351EB0" w:rsidRPr="002E56E9">
        <w:rPr>
          <w:rFonts w:ascii="Times New Roman" w:hAnsi="Times New Roman" w:cs="Times New Roman"/>
          <w:sz w:val="28"/>
          <w:szCs w:val="28"/>
        </w:rPr>
        <w:t>12</w:t>
      </w:r>
      <w:r w:rsidR="007141B0" w:rsidRPr="002E56E9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351EB0" w:rsidRPr="002E56E9">
        <w:rPr>
          <w:rFonts w:ascii="Times New Roman" w:hAnsi="Times New Roman" w:cs="Times New Roman"/>
          <w:sz w:val="28"/>
          <w:szCs w:val="28"/>
        </w:rPr>
        <w:t>358</w:t>
      </w:r>
      <w:r w:rsidR="00636842" w:rsidRPr="002E56E9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в виде предоставления единовременной денежной выплаты»,</w:t>
      </w:r>
      <w:r w:rsidR="007141B0" w:rsidRPr="002E56E9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2E35DD" w:rsidRPr="002E56E9">
        <w:rPr>
          <w:rFonts w:ascii="Times New Roman" w:hAnsi="Times New Roman" w:cs="Times New Roman"/>
          <w:sz w:val="28"/>
          <w:szCs w:val="28"/>
        </w:rPr>
        <w:t>У</w:t>
      </w:r>
      <w:r w:rsidR="007141B0" w:rsidRPr="002E56E9">
        <w:rPr>
          <w:rFonts w:ascii="Times New Roman" w:hAnsi="Times New Roman" w:cs="Times New Roman"/>
          <w:sz w:val="28"/>
          <w:szCs w:val="28"/>
        </w:rPr>
        <w:t>ставом Бабаевского муниципального округа</w:t>
      </w:r>
      <w:r w:rsidR="00B77ABE" w:rsidRPr="002E56E9">
        <w:rPr>
          <w:rFonts w:ascii="Times New Roman" w:hAnsi="Times New Roman" w:cs="Times New Roman"/>
          <w:sz w:val="28"/>
          <w:szCs w:val="28"/>
        </w:rPr>
        <w:t>,</w:t>
      </w:r>
      <w:r w:rsidR="00324013" w:rsidRPr="002E56E9">
        <w:rPr>
          <w:rFonts w:ascii="Times New Roman" w:hAnsi="Times New Roman" w:cs="Times New Roman"/>
          <w:sz w:val="28"/>
          <w:szCs w:val="28"/>
        </w:rPr>
        <w:t xml:space="preserve"> администрация Бабаевского муниципального округа</w:t>
      </w:r>
      <w:r w:rsidR="002E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DFA" w:rsidRDefault="00354484" w:rsidP="002E56E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56E9" w:rsidRPr="002E56E9" w:rsidRDefault="002E56E9" w:rsidP="00354484">
      <w:pPr>
        <w:pStyle w:val="ConsPlusNormal0"/>
        <w:ind w:firstLine="709"/>
        <w:jc w:val="both"/>
        <w:rPr>
          <w:sz w:val="28"/>
          <w:szCs w:val="28"/>
        </w:rPr>
      </w:pPr>
    </w:p>
    <w:p w:rsidR="00867DFA" w:rsidRPr="002E56E9" w:rsidRDefault="00867DFA" w:rsidP="00867DFA">
      <w:pPr>
        <w:pStyle w:val="ConsPlusNormal0"/>
        <w:widowControl w:val="0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2E56E9"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636842" w:rsidRPr="002E56E9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2E56E9">
        <w:rPr>
          <w:rFonts w:ascii="Times New Roman" w:hAnsi="Times New Roman" w:cs="Times New Roman"/>
          <w:sz w:val="28"/>
          <w:szCs w:val="28"/>
        </w:rPr>
        <w:t xml:space="preserve"> </w:t>
      </w:r>
      <w:r w:rsidR="00636842" w:rsidRPr="002E56E9">
        <w:rPr>
          <w:rFonts w:ascii="Times New Roman" w:hAnsi="Times New Roman" w:cs="Times New Roman"/>
          <w:sz w:val="28"/>
          <w:szCs w:val="28"/>
        </w:rPr>
        <w:t>предоставления социальной поддержки в виде единовременной денежной выплаты г</w:t>
      </w:r>
      <w:r w:rsidR="00E00EEE" w:rsidRPr="002E56E9">
        <w:rPr>
          <w:rFonts w:ascii="Times New Roman" w:hAnsi="Times New Roman" w:cs="Times New Roman"/>
          <w:sz w:val="28"/>
          <w:szCs w:val="28"/>
        </w:rPr>
        <w:t>ражданам, заключившим контракт о</w:t>
      </w:r>
      <w:r w:rsidR="00636842" w:rsidRPr="002E56E9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E00EEE" w:rsidRPr="002E56E9">
        <w:rPr>
          <w:rFonts w:ascii="Times New Roman" w:hAnsi="Times New Roman" w:cs="Times New Roman"/>
          <w:sz w:val="28"/>
          <w:szCs w:val="28"/>
        </w:rPr>
        <w:t>и</w:t>
      </w:r>
      <w:r w:rsidR="00636842" w:rsidRPr="002E56E9">
        <w:rPr>
          <w:rFonts w:ascii="Times New Roman" w:hAnsi="Times New Roman" w:cs="Times New Roman"/>
          <w:sz w:val="28"/>
          <w:szCs w:val="28"/>
        </w:rPr>
        <w:t xml:space="preserve"> военной службы</w:t>
      </w:r>
      <w:r w:rsidR="00734295" w:rsidRPr="002E56E9">
        <w:rPr>
          <w:sz w:val="28"/>
          <w:szCs w:val="28"/>
        </w:rPr>
        <w:t xml:space="preserve"> </w:t>
      </w:r>
      <w:r w:rsidR="00734295" w:rsidRPr="002E56E9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  <w:r w:rsidR="00636842" w:rsidRPr="002E56E9">
        <w:rPr>
          <w:rFonts w:ascii="Times New Roman" w:hAnsi="Times New Roman" w:cs="Times New Roman"/>
          <w:sz w:val="28"/>
          <w:szCs w:val="28"/>
        </w:rPr>
        <w:t>, согласно приложению к настоящему  постановлению.</w:t>
      </w:r>
    </w:p>
    <w:p w:rsidR="00636842" w:rsidRPr="002E56E9" w:rsidRDefault="006C4E0A" w:rsidP="00324013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6E9">
        <w:rPr>
          <w:rFonts w:ascii="Times New Roman" w:hAnsi="Times New Roman" w:cs="Times New Roman"/>
          <w:sz w:val="28"/>
          <w:szCs w:val="28"/>
        </w:rPr>
        <w:t>2</w:t>
      </w:r>
      <w:r w:rsidR="00324013" w:rsidRPr="002E56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4013" w:rsidRPr="002E56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4013" w:rsidRPr="002E56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636842" w:rsidRPr="002E56E9">
        <w:rPr>
          <w:rFonts w:ascii="Times New Roman" w:hAnsi="Times New Roman" w:cs="Times New Roman"/>
          <w:sz w:val="28"/>
          <w:szCs w:val="28"/>
        </w:rPr>
        <w:t xml:space="preserve">на </w:t>
      </w:r>
      <w:r w:rsidR="00215743" w:rsidRPr="002E56E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36842" w:rsidRPr="002E56E9">
        <w:rPr>
          <w:rFonts w:ascii="Times New Roman" w:hAnsi="Times New Roman" w:cs="Times New Roman"/>
          <w:sz w:val="28"/>
          <w:szCs w:val="28"/>
        </w:rPr>
        <w:t xml:space="preserve">заместителя главы Бабаевского муниципального </w:t>
      </w:r>
      <w:r w:rsidR="00215743" w:rsidRPr="002E56E9">
        <w:rPr>
          <w:rFonts w:ascii="Times New Roman" w:hAnsi="Times New Roman" w:cs="Times New Roman"/>
          <w:sz w:val="28"/>
          <w:szCs w:val="28"/>
        </w:rPr>
        <w:t>округа Морозова Павла Борисовича</w:t>
      </w:r>
      <w:r w:rsidR="00636842" w:rsidRPr="002E5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E0A" w:rsidRPr="002E56E9" w:rsidRDefault="006C4E0A" w:rsidP="006C4E0A">
      <w:pPr>
        <w:pStyle w:val="ConsPlusNormal0"/>
        <w:widowControl w:val="0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2E56E9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B22852">
        <w:rPr>
          <w:rFonts w:ascii="Times New Roman" w:hAnsi="Times New Roman" w:cs="Times New Roman"/>
          <w:sz w:val="28"/>
          <w:szCs w:val="28"/>
        </w:rPr>
        <w:t>п</w:t>
      </w:r>
      <w:r w:rsidRPr="002E56E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22852">
        <w:rPr>
          <w:rFonts w:ascii="Times New Roman" w:hAnsi="Times New Roman" w:cs="Times New Roman"/>
          <w:sz w:val="28"/>
          <w:szCs w:val="28"/>
        </w:rPr>
        <w:t xml:space="preserve">администрации Бабаевского муниципального округа </w:t>
      </w:r>
      <w:r w:rsidRPr="002E56E9">
        <w:rPr>
          <w:rFonts w:ascii="Times New Roman" w:hAnsi="Times New Roman" w:cs="Times New Roman"/>
          <w:sz w:val="28"/>
          <w:szCs w:val="28"/>
        </w:rPr>
        <w:t>от 06.10.2023 № 637</w:t>
      </w:r>
      <w:r w:rsidR="00B22852">
        <w:rPr>
          <w:rFonts w:ascii="Times New Roman" w:hAnsi="Times New Roman" w:cs="Times New Roman"/>
          <w:sz w:val="28"/>
          <w:szCs w:val="28"/>
        </w:rPr>
        <w:t xml:space="preserve"> «</w:t>
      </w:r>
      <w:r w:rsidR="00B22852" w:rsidRPr="002E56E9">
        <w:rPr>
          <w:rFonts w:ascii="Times New Roman" w:hAnsi="Times New Roman" w:cs="Times New Roman"/>
          <w:sz w:val="28"/>
          <w:szCs w:val="28"/>
        </w:rPr>
        <w:t>Об утверждении Порядка  и условий предоставления социальной  поддержки в виде единовременной  денежной выплаты гражданам, заключившим  контракт о прохождении военной службы</w:t>
      </w:r>
      <w:r w:rsidR="00B22852">
        <w:rPr>
          <w:rFonts w:ascii="Times New Roman" w:hAnsi="Times New Roman" w:cs="Times New Roman"/>
          <w:sz w:val="28"/>
          <w:szCs w:val="28"/>
        </w:rPr>
        <w:t>»</w:t>
      </w:r>
      <w:r w:rsidRPr="002E56E9">
        <w:rPr>
          <w:rFonts w:ascii="Times New Roman" w:hAnsi="Times New Roman" w:cs="Times New Roman"/>
          <w:sz w:val="28"/>
          <w:szCs w:val="28"/>
        </w:rPr>
        <w:t>.</w:t>
      </w:r>
    </w:p>
    <w:p w:rsidR="00A36C75" w:rsidRPr="002E56E9" w:rsidRDefault="00BA5904" w:rsidP="00A36C75">
      <w:pPr>
        <w:tabs>
          <w:tab w:val="left" w:pos="744"/>
          <w:tab w:val="left" w:pos="1143"/>
        </w:tabs>
        <w:ind w:firstLine="567"/>
        <w:jc w:val="both"/>
        <w:rPr>
          <w:rStyle w:val="afffff3"/>
          <w:sz w:val="28"/>
          <w:szCs w:val="28"/>
        </w:rPr>
      </w:pPr>
      <w:r w:rsidRPr="002E56E9">
        <w:rPr>
          <w:sz w:val="28"/>
          <w:szCs w:val="28"/>
        </w:rPr>
        <w:t xml:space="preserve">  </w:t>
      </w:r>
      <w:r w:rsidR="00351EB0" w:rsidRPr="002E56E9">
        <w:rPr>
          <w:sz w:val="28"/>
          <w:szCs w:val="28"/>
        </w:rPr>
        <w:t>4</w:t>
      </w:r>
      <w:r w:rsidR="00324013" w:rsidRPr="002E56E9">
        <w:rPr>
          <w:sz w:val="28"/>
          <w:szCs w:val="28"/>
        </w:rPr>
        <w:t xml:space="preserve">. </w:t>
      </w:r>
      <w:r w:rsidR="00A36C75" w:rsidRPr="002E56E9">
        <w:rPr>
          <w:rStyle w:val="afffff3"/>
          <w:sz w:val="28"/>
          <w:szCs w:val="28"/>
        </w:rPr>
        <w:t xml:space="preserve">Настоящее постановление </w:t>
      </w:r>
      <w:r w:rsidR="00A36C75" w:rsidRPr="002E56E9">
        <w:rPr>
          <w:sz w:val="28"/>
          <w:szCs w:val="28"/>
        </w:rPr>
        <w:t>подлежит опубликованию в официальном вестнике «НЖ» районной газеты «Наша жизнь» (без приложения), настоящее постановление опубликовать в сетевом издании</w:t>
      </w:r>
      <w:r w:rsidR="00B22852">
        <w:rPr>
          <w:sz w:val="28"/>
          <w:szCs w:val="28"/>
        </w:rPr>
        <w:t xml:space="preserve"> «Сборник муниципальных актов»</w:t>
      </w:r>
      <w:r w:rsidR="00A36C75" w:rsidRPr="002E56E9">
        <w:rPr>
          <w:sz w:val="28"/>
          <w:szCs w:val="28"/>
        </w:rPr>
        <w:t>(</w:t>
      </w:r>
      <w:hyperlink r:id="rId10" w:history="1">
        <w:r w:rsidR="00A36C75" w:rsidRPr="002E56E9">
          <w:rPr>
            <w:rStyle w:val="af2"/>
            <w:rFonts w:eastAsiaTheme="majorEastAsia"/>
            <w:sz w:val="28"/>
            <w:szCs w:val="28"/>
          </w:rPr>
          <w:t>http://www.сборникмуниципальныхактов.рф</w:t>
        </w:r>
        <w:proofErr w:type="gramStart"/>
        <w:r w:rsidR="00A36C75" w:rsidRPr="002E56E9">
          <w:rPr>
            <w:rStyle w:val="af2"/>
            <w:rFonts w:eastAsiaTheme="majorEastAsia"/>
            <w:sz w:val="28"/>
            <w:szCs w:val="28"/>
          </w:rPr>
          <w:t>)</w:t>
        </w:r>
      </w:hyperlink>
      <w:r w:rsidR="00B22852">
        <w:rPr>
          <w:sz w:val="28"/>
          <w:szCs w:val="28"/>
        </w:rPr>
        <w:t>,</w:t>
      </w:r>
      <w:bookmarkStart w:id="0" w:name="_GoBack"/>
      <w:bookmarkEnd w:id="0"/>
      <w:proofErr w:type="gramEnd"/>
      <w:r w:rsidR="00A36C75" w:rsidRPr="002E56E9">
        <w:rPr>
          <w:sz w:val="28"/>
          <w:szCs w:val="28"/>
        </w:rPr>
        <w:t xml:space="preserve">разместить на официальном сайте администрации Бабаевского муниципального округа в информационно-телекоммуникационной сети «Интернет». </w:t>
      </w:r>
    </w:p>
    <w:p w:rsidR="00B146FF" w:rsidRPr="00A36C75" w:rsidRDefault="00351EB0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46FF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 момента </w:t>
      </w:r>
      <w:r w:rsidR="00C30575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="00C30575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опубликования </w:t>
      </w:r>
      <w:r w:rsidR="00B146FF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распространяется </w:t>
      </w:r>
      <w:r w:rsidR="009804BE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>на правоотношения</w:t>
      </w:r>
      <w:r w:rsidR="00C30575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46FF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возникшие с 01</w:t>
      </w:r>
      <w:r w:rsidR="00C30575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="00C30575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6FF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46FF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30575" w:rsidRPr="002E5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2B82" w:rsidRDefault="00A62B82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2E56E9" w:rsidRPr="00A36C75" w:rsidRDefault="002E56E9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59"/>
        <w:gridCol w:w="4396"/>
      </w:tblGrid>
      <w:tr w:rsidR="005B4853" w:rsidRPr="002E56E9" w:rsidTr="00324013">
        <w:trPr>
          <w:trHeight w:val="68"/>
        </w:trPr>
        <w:tc>
          <w:tcPr>
            <w:tcW w:w="5670" w:type="dxa"/>
          </w:tcPr>
          <w:p w:rsidR="005B4853" w:rsidRPr="002E56E9" w:rsidRDefault="005B4853" w:rsidP="00316D33">
            <w:pPr>
              <w:pStyle w:val="aa"/>
              <w:rPr>
                <w:szCs w:val="28"/>
              </w:rPr>
            </w:pPr>
            <w:r w:rsidRPr="002E56E9">
              <w:rPr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5B4853" w:rsidRPr="002E56E9" w:rsidRDefault="002E56E9" w:rsidP="00316D33">
            <w:pPr>
              <w:pStyle w:val="aa"/>
              <w:rPr>
                <w:szCs w:val="28"/>
              </w:rPr>
            </w:pPr>
            <w:r w:rsidRPr="002E56E9">
              <w:rPr>
                <w:szCs w:val="28"/>
              </w:rPr>
              <w:t xml:space="preserve">            </w:t>
            </w:r>
            <w:r w:rsidR="00324013" w:rsidRPr="002E56E9">
              <w:rPr>
                <w:szCs w:val="28"/>
              </w:rPr>
              <w:t xml:space="preserve">       </w:t>
            </w:r>
            <w:r w:rsidR="0044065F" w:rsidRPr="002E56E9">
              <w:rPr>
                <w:szCs w:val="28"/>
              </w:rPr>
              <w:t xml:space="preserve">      </w:t>
            </w:r>
            <w:r w:rsidR="00324013" w:rsidRPr="002E56E9">
              <w:rPr>
                <w:szCs w:val="28"/>
              </w:rPr>
              <w:t xml:space="preserve">  </w:t>
            </w:r>
            <w:r w:rsidRPr="002E56E9">
              <w:rPr>
                <w:szCs w:val="28"/>
              </w:rPr>
              <w:t xml:space="preserve">   </w:t>
            </w:r>
            <w:r w:rsidR="00324013" w:rsidRPr="002E56E9">
              <w:rPr>
                <w:szCs w:val="28"/>
              </w:rPr>
              <w:t xml:space="preserve">  </w:t>
            </w:r>
            <w:r w:rsidR="005B4853" w:rsidRPr="002E56E9">
              <w:rPr>
                <w:szCs w:val="28"/>
              </w:rPr>
              <w:t>Ю.В. Парфенов</w:t>
            </w:r>
          </w:p>
        </w:tc>
      </w:tr>
    </w:tbl>
    <w:p w:rsidR="00E00EEE" w:rsidRPr="002E56E9" w:rsidRDefault="00E00EEE" w:rsidP="002E56E9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2852" w:rsidRDefault="00B22852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500B5" w:rsidRP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УТВЕРЖДЕН </w:t>
      </w:r>
    </w:p>
    <w:p w:rsidR="006500B5" w:rsidRDefault="00B77ABE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</w:t>
      </w:r>
      <w:r w:rsidR="006500B5"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остановлением администрации </w:t>
      </w:r>
    </w:p>
    <w:p w:rsid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Бабаевского муниципального округа </w:t>
      </w:r>
    </w:p>
    <w:p w:rsidR="00B77ABE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от </w:t>
      </w:r>
      <w:r w:rsidR="00A36C75">
        <w:rPr>
          <w:rFonts w:ascii="Times New Roman" w:hAnsi="Times New Roman" w:cs="Times New Roman"/>
          <w:sz w:val="28"/>
          <w:szCs w:val="24"/>
          <w:lang w:eastAsia="ru-RU"/>
        </w:rPr>
        <w:t>22</w:t>
      </w:r>
      <w:r w:rsidR="00975998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A36C75">
        <w:rPr>
          <w:rFonts w:ascii="Times New Roman" w:hAnsi="Times New Roman" w:cs="Times New Roman"/>
          <w:sz w:val="28"/>
          <w:szCs w:val="24"/>
          <w:lang w:eastAsia="ru-RU"/>
        </w:rPr>
        <w:t>01</w:t>
      </w:r>
      <w:r w:rsidR="00975998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F87763">
        <w:rPr>
          <w:rFonts w:ascii="Times New Roman" w:hAnsi="Times New Roman" w:cs="Times New Roman"/>
          <w:sz w:val="28"/>
          <w:szCs w:val="24"/>
          <w:lang w:eastAsia="ru-RU"/>
        </w:rPr>
        <w:t>202</w:t>
      </w:r>
      <w:r w:rsidR="00A36C75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="00F8776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6500B5">
        <w:rPr>
          <w:rFonts w:ascii="Times New Roman" w:hAnsi="Times New Roman" w:cs="Times New Roman"/>
          <w:sz w:val="28"/>
          <w:szCs w:val="24"/>
          <w:lang w:eastAsia="ru-RU"/>
        </w:rPr>
        <w:t>№</w:t>
      </w:r>
      <w:r w:rsidR="0044065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36C75">
        <w:rPr>
          <w:rFonts w:ascii="Times New Roman" w:hAnsi="Times New Roman" w:cs="Times New Roman"/>
          <w:sz w:val="28"/>
          <w:szCs w:val="24"/>
          <w:lang w:eastAsia="ru-RU"/>
        </w:rPr>
        <w:t>26</w:t>
      </w: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867DFA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(Приложение)     </w:t>
      </w:r>
    </w:p>
    <w:p w:rsidR="00867DFA" w:rsidRDefault="00867DFA" w:rsidP="00867DFA">
      <w:pPr>
        <w:pStyle w:val="ConsPlusNormal0"/>
        <w:jc w:val="center"/>
        <w:rPr>
          <w:sz w:val="22"/>
        </w:rPr>
      </w:pPr>
    </w:p>
    <w:p w:rsidR="00A62B82" w:rsidRDefault="00A62B82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7141B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141B0">
        <w:rPr>
          <w:rFonts w:ascii="Times New Roman" w:hAnsi="Times New Roman" w:cs="Times New Roman"/>
          <w:sz w:val="28"/>
          <w:szCs w:val="28"/>
        </w:rPr>
        <w:t xml:space="preserve"> 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41B0">
        <w:rPr>
          <w:rFonts w:ascii="Times New Roman" w:hAnsi="Times New Roman" w:cs="Times New Roman"/>
          <w:sz w:val="28"/>
          <w:szCs w:val="28"/>
        </w:rPr>
        <w:t xml:space="preserve"> предоставления социальной  поддержки в виде единовременной  денежной выплаты гражданам, заключившим  контракт </w:t>
      </w:r>
      <w:r w:rsidR="00E00EEE">
        <w:rPr>
          <w:rFonts w:ascii="Times New Roman" w:hAnsi="Times New Roman" w:cs="Times New Roman"/>
          <w:sz w:val="28"/>
          <w:szCs w:val="28"/>
        </w:rPr>
        <w:t>о</w:t>
      </w:r>
      <w:r w:rsidRPr="007141B0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E00EEE">
        <w:rPr>
          <w:rFonts w:ascii="Times New Roman" w:hAnsi="Times New Roman" w:cs="Times New Roman"/>
          <w:sz w:val="28"/>
          <w:szCs w:val="28"/>
        </w:rPr>
        <w:t>и</w:t>
      </w:r>
      <w:r w:rsidRPr="007141B0">
        <w:rPr>
          <w:rFonts w:ascii="Times New Roman" w:hAnsi="Times New Roman" w:cs="Times New Roman"/>
          <w:sz w:val="28"/>
          <w:szCs w:val="28"/>
        </w:rPr>
        <w:t xml:space="preserve">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D69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</w:p>
    <w:p w:rsidR="00B77ABE" w:rsidRDefault="00B77ABE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C26D12" w:rsidRDefault="00C26D12" w:rsidP="00C26D12">
      <w:pPr>
        <w:pStyle w:val="ConsPlusNormal0"/>
        <w:ind w:firstLine="0"/>
        <w:jc w:val="center"/>
        <w:rPr>
          <w:b/>
          <w:sz w:val="28"/>
          <w:szCs w:val="28"/>
        </w:rPr>
      </w:pPr>
    </w:p>
    <w:p w:rsidR="00867DFA" w:rsidRDefault="00867DFA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</w:t>
      </w:r>
      <w:r w:rsidR="00A62B82">
        <w:rPr>
          <w:rFonts w:ascii="Times New Roman" w:hAnsi="Times New Roman" w:cs="Times New Roman"/>
          <w:sz w:val="28"/>
          <w:szCs w:val="28"/>
        </w:rPr>
        <w:t>механизм предоставления социальной поддержки из бюджета Бабаевского муниципального округа в виде</w:t>
      </w:r>
      <w:r w:rsidR="00A62B82" w:rsidRPr="00A62B82">
        <w:rPr>
          <w:rFonts w:ascii="Times New Roman" w:hAnsi="Times New Roman" w:cs="Times New Roman"/>
          <w:sz w:val="28"/>
          <w:szCs w:val="28"/>
        </w:rPr>
        <w:t xml:space="preserve"> </w:t>
      </w:r>
      <w:r w:rsidR="00A62B82" w:rsidRPr="007141B0">
        <w:rPr>
          <w:rFonts w:ascii="Times New Roman" w:hAnsi="Times New Roman" w:cs="Times New Roman"/>
          <w:sz w:val="28"/>
          <w:szCs w:val="28"/>
        </w:rPr>
        <w:t>единовременной денежной выплаты гражданам</w:t>
      </w:r>
      <w:r w:rsidR="00B32212">
        <w:rPr>
          <w:rFonts w:ascii="Times New Roman" w:hAnsi="Times New Roman" w:cs="Times New Roman"/>
          <w:sz w:val="28"/>
          <w:szCs w:val="28"/>
        </w:rPr>
        <w:t xml:space="preserve"> Российской Федерации, в добровольном порядке </w:t>
      </w:r>
      <w:r w:rsidR="00A62B82" w:rsidRPr="007141B0">
        <w:rPr>
          <w:rFonts w:ascii="Times New Roman" w:hAnsi="Times New Roman" w:cs="Times New Roman"/>
          <w:sz w:val="28"/>
          <w:szCs w:val="28"/>
        </w:rPr>
        <w:t>заключивши</w:t>
      </w:r>
      <w:r w:rsidR="009F4335">
        <w:rPr>
          <w:rFonts w:ascii="Times New Roman" w:hAnsi="Times New Roman" w:cs="Times New Roman"/>
          <w:sz w:val="28"/>
          <w:szCs w:val="28"/>
        </w:rPr>
        <w:t>е</w:t>
      </w:r>
      <w:r w:rsidR="00A62B82" w:rsidRPr="007141B0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="00803127">
        <w:rPr>
          <w:rFonts w:ascii="Times New Roman" w:hAnsi="Times New Roman" w:cs="Times New Roman"/>
          <w:sz w:val="28"/>
          <w:szCs w:val="28"/>
        </w:rPr>
        <w:t>о</w:t>
      </w:r>
      <w:r w:rsidR="00E00EEE">
        <w:rPr>
          <w:rFonts w:ascii="Times New Roman" w:hAnsi="Times New Roman" w:cs="Times New Roman"/>
          <w:sz w:val="28"/>
          <w:szCs w:val="28"/>
        </w:rPr>
        <w:t xml:space="preserve"> прохождении</w:t>
      </w:r>
      <w:r w:rsidR="00A62B82" w:rsidRPr="007141B0">
        <w:rPr>
          <w:rFonts w:ascii="Times New Roman" w:hAnsi="Times New Roman" w:cs="Times New Roman"/>
          <w:sz w:val="28"/>
          <w:szCs w:val="28"/>
        </w:rPr>
        <w:t xml:space="preserve"> военной</w:t>
      </w:r>
      <w:r w:rsidR="00A62B8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32212">
        <w:rPr>
          <w:rFonts w:ascii="Times New Roman" w:hAnsi="Times New Roman" w:cs="Times New Roman"/>
          <w:sz w:val="28"/>
          <w:szCs w:val="28"/>
        </w:rPr>
        <w:t xml:space="preserve"> в Вооруженных силах </w:t>
      </w:r>
      <w:r w:rsidR="00B32212" w:rsidRPr="0013778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04BE" w:rsidRPr="0013778A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операции.</w:t>
      </w:r>
    </w:p>
    <w:p w:rsidR="00074D69" w:rsidRPr="009F4335" w:rsidRDefault="00074D69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F4335">
        <w:rPr>
          <w:rFonts w:ascii="Times New Roman" w:hAnsi="Times New Roman" w:cs="Times New Roman"/>
          <w:sz w:val="28"/>
          <w:szCs w:val="28"/>
        </w:rPr>
        <w:t xml:space="preserve">Получателями единовременной выплаты являются граждане Российской Федерации,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операции, </w:t>
      </w:r>
      <w:r w:rsidR="00C60833" w:rsidRPr="009F4335">
        <w:rPr>
          <w:rFonts w:ascii="Times New Roman" w:hAnsi="Times New Roman" w:cs="Times New Roman"/>
          <w:sz w:val="28"/>
          <w:szCs w:val="28"/>
        </w:rPr>
        <w:t xml:space="preserve">которые направлены для прохождения военной службы по контракту военным комиссариатом Бабаевского и </w:t>
      </w:r>
      <w:proofErr w:type="spellStart"/>
      <w:r w:rsidR="00C60833" w:rsidRPr="009F4335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C60833" w:rsidRPr="009F4335">
        <w:rPr>
          <w:rFonts w:ascii="Times New Roman" w:hAnsi="Times New Roman" w:cs="Times New Roman"/>
          <w:sz w:val="28"/>
          <w:szCs w:val="28"/>
        </w:rPr>
        <w:t xml:space="preserve"> округов Вологодской области с территории Бабаевского муниципального округа через пункт отбора на военную службу по контракту по Вологодской области.</w:t>
      </w:r>
      <w:proofErr w:type="gramEnd"/>
    </w:p>
    <w:p w:rsidR="00B32212" w:rsidRPr="009F4335" w:rsidRDefault="003266DD" w:rsidP="00B3221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9F4335">
        <w:rPr>
          <w:sz w:val="28"/>
          <w:szCs w:val="28"/>
        </w:rPr>
        <w:t>3</w:t>
      </w:r>
      <w:r w:rsidR="00867DFA" w:rsidRPr="009F4335">
        <w:rPr>
          <w:sz w:val="28"/>
          <w:szCs w:val="28"/>
        </w:rPr>
        <w:t>. </w:t>
      </w:r>
      <w:r w:rsidR="00B32212" w:rsidRPr="009F4335">
        <w:rPr>
          <w:sz w:val="28"/>
          <w:szCs w:val="28"/>
        </w:rPr>
        <w:t xml:space="preserve">Единовременная денежная выплата, предоставляется однократно в размере 305,0 тысяч рублей, </w:t>
      </w:r>
      <w:r w:rsidR="00E00EEE" w:rsidRPr="009F4335">
        <w:rPr>
          <w:sz w:val="28"/>
          <w:szCs w:val="28"/>
        </w:rPr>
        <w:t xml:space="preserve">в соответствии с </w:t>
      </w:r>
      <w:r w:rsidR="00B32212" w:rsidRPr="009F4335">
        <w:rPr>
          <w:sz w:val="28"/>
          <w:szCs w:val="28"/>
        </w:rPr>
        <w:t>решением Представительного Собрания Бабаевского муниципального округа</w:t>
      </w:r>
      <w:r w:rsidR="009B71FF" w:rsidRPr="009F4335">
        <w:rPr>
          <w:sz w:val="28"/>
          <w:szCs w:val="28"/>
        </w:rPr>
        <w:t xml:space="preserve"> от 27.09.2023 № 325 "О мерах социальной поддержки в виде предоставления единовременной денежной выплаты"</w:t>
      </w:r>
      <w:r w:rsidR="00B32212" w:rsidRPr="009F4335">
        <w:rPr>
          <w:sz w:val="28"/>
          <w:szCs w:val="28"/>
        </w:rPr>
        <w:t>.</w:t>
      </w:r>
    </w:p>
    <w:p w:rsidR="00C26D12" w:rsidRDefault="00B32212" w:rsidP="00B32212">
      <w:pPr>
        <w:autoSpaceDE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9F4335">
        <w:rPr>
          <w:sz w:val="28"/>
          <w:szCs w:val="28"/>
        </w:rPr>
        <w:t>Финансирование единовременной денежной</w:t>
      </w:r>
      <w:r w:rsidRPr="00B32212">
        <w:rPr>
          <w:sz w:val="28"/>
          <w:szCs w:val="28"/>
        </w:rPr>
        <w:t xml:space="preserve"> выплаты осуществляется в рамках реализации муниципальной программы </w:t>
      </w:r>
      <w:r w:rsidR="0050170D" w:rsidRPr="0050170D">
        <w:rPr>
          <w:sz w:val="28"/>
          <w:szCs w:val="28"/>
        </w:rPr>
        <w:t xml:space="preserve">"Обеспечение профилактики правонарушений, безопасности населения и территории Бабаевского муниципального </w:t>
      </w:r>
      <w:r w:rsidR="0050170D">
        <w:rPr>
          <w:sz w:val="28"/>
          <w:szCs w:val="28"/>
        </w:rPr>
        <w:t xml:space="preserve">района </w:t>
      </w:r>
      <w:r w:rsidR="0050170D" w:rsidRPr="0050170D">
        <w:rPr>
          <w:sz w:val="28"/>
          <w:szCs w:val="28"/>
        </w:rPr>
        <w:t>в 2021-2025 годах"</w:t>
      </w:r>
      <w:r w:rsidRPr="00B32212">
        <w:rPr>
          <w:sz w:val="28"/>
          <w:szCs w:val="28"/>
        </w:rPr>
        <w:t xml:space="preserve">, утвержденной постановлением администрации </w:t>
      </w:r>
      <w:r w:rsidR="0050170D">
        <w:rPr>
          <w:sz w:val="28"/>
          <w:szCs w:val="28"/>
        </w:rPr>
        <w:t xml:space="preserve">Бабаевского </w:t>
      </w:r>
      <w:r w:rsidRPr="00B32212">
        <w:rPr>
          <w:sz w:val="28"/>
          <w:szCs w:val="28"/>
        </w:rPr>
        <w:t xml:space="preserve">муниципального </w:t>
      </w:r>
      <w:r w:rsidR="0050170D">
        <w:rPr>
          <w:sz w:val="28"/>
          <w:szCs w:val="28"/>
        </w:rPr>
        <w:t>района</w:t>
      </w:r>
      <w:r w:rsidRPr="00B32212">
        <w:rPr>
          <w:sz w:val="28"/>
          <w:szCs w:val="28"/>
        </w:rPr>
        <w:t xml:space="preserve"> от </w:t>
      </w:r>
      <w:r w:rsidR="00BC70C9">
        <w:rPr>
          <w:sz w:val="28"/>
          <w:szCs w:val="28"/>
        </w:rPr>
        <w:t>28.12.2020</w:t>
      </w:r>
      <w:r w:rsidRPr="00B32212">
        <w:rPr>
          <w:sz w:val="28"/>
          <w:szCs w:val="28"/>
        </w:rPr>
        <w:t xml:space="preserve"> №</w:t>
      </w:r>
      <w:r w:rsidR="00BC70C9">
        <w:rPr>
          <w:sz w:val="28"/>
          <w:szCs w:val="28"/>
        </w:rPr>
        <w:t>398</w:t>
      </w:r>
      <w:r w:rsidRPr="00B32212">
        <w:rPr>
          <w:sz w:val="28"/>
          <w:szCs w:val="28"/>
        </w:rPr>
        <w:t>.</w:t>
      </w:r>
    </w:p>
    <w:p w:rsidR="00003CD5" w:rsidRPr="00003CD5" w:rsidRDefault="003266DD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4</w:t>
      </w:r>
      <w:r w:rsidR="00003CD5" w:rsidRPr="00003CD5">
        <w:rPr>
          <w:rFonts w:eastAsia="Arial"/>
          <w:sz w:val="28"/>
          <w:szCs w:val="28"/>
          <w:lang w:eastAsia="en-US"/>
        </w:rPr>
        <w:t xml:space="preserve">. Для получения единовременной денежной выплаты в администрацию </w:t>
      </w:r>
      <w:r w:rsidR="00003CD5">
        <w:rPr>
          <w:rFonts w:eastAsia="Arial"/>
          <w:sz w:val="28"/>
          <w:szCs w:val="28"/>
          <w:lang w:eastAsia="en-US"/>
        </w:rPr>
        <w:t xml:space="preserve">Бабаевского </w:t>
      </w:r>
      <w:r w:rsidR="00003CD5" w:rsidRPr="00003CD5">
        <w:rPr>
          <w:rFonts w:eastAsia="Arial"/>
          <w:sz w:val="28"/>
          <w:szCs w:val="28"/>
          <w:lang w:eastAsia="en-US"/>
        </w:rPr>
        <w:t xml:space="preserve">муниципального округа </w:t>
      </w:r>
      <w:proofErr w:type="gramStart"/>
      <w:r w:rsidR="00003CD5" w:rsidRPr="00003CD5">
        <w:rPr>
          <w:rFonts w:eastAsia="Arial"/>
          <w:sz w:val="28"/>
          <w:szCs w:val="28"/>
          <w:lang w:eastAsia="en-US"/>
        </w:rPr>
        <w:t>предоставляются следующие документы</w:t>
      </w:r>
      <w:proofErr w:type="gramEnd"/>
      <w:r w:rsidR="00003CD5" w:rsidRPr="00003CD5">
        <w:rPr>
          <w:rFonts w:eastAsia="Arial"/>
          <w:sz w:val="28"/>
          <w:szCs w:val="28"/>
          <w:lang w:eastAsia="en-US"/>
        </w:rPr>
        <w:t>:</w:t>
      </w:r>
    </w:p>
    <w:p w:rsidR="00003CD5" w:rsidRDefault="00003CD5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003CD5">
        <w:rPr>
          <w:rFonts w:eastAsia="Arial"/>
          <w:sz w:val="28"/>
          <w:szCs w:val="28"/>
          <w:lang w:eastAsia="en-US"/>
        </w:rPr>
        <w:t>а) заявление о предоставлении единовременной денежной выплаты (далее – заявление) по форме согласно приложению 1 к настоящему Порядку;</w:t>
      </w:r>
    </w:p>
    <w:p w:rsidR="00C673CE" w:rsidRPr="00003CD5" w:rsidRDefault="00C673CE" w:rsidP="00C673CE">
      <w:pPr>
        <w:ind w:right="-1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       б) реквизиты</w:t>
      </w:r>
      <w:r w:rsidR="009601A0">
        <w:rPr>
          <w:rFonts w:eastAsia="Arial"/>
          <w:sz w:val="28"/>
          <w:szCs w:val="28"/>
          <w:lang w:eastAsia="en-US"/>
        </w:rPr>
        <w:t xml:space="preserve"> расчетного</w:t>
      </w:r>
      <w:r>
        <w:rPr>
          <w:rFonts w:eastAsia="Arial"/>
          <w:sz w:val="28"/>
          <w:szCs w:val="28"/>
          <w:lang w:eastAsia="en-US"/>
        </w:rPr>
        <w:t xml:space="preserve"> счета для перечисления единовременной денежной выплаты;</w:t>
      </w:r>
    </w:p>
    <w:p w:rsidR="00003CD5" w:rsidRPr="00003CD5" w:rsidRDefault="00C673CE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в</w:t>
      </w:r>
      <w:r w:rsidR="00003CD5" w:rsidRPr="00003CD5">
        <w:rPr>
          <w:rFonts w:eastAsia="Arial"/>
          <w:sz w:val="28"/>
          <w:szCs w:val="28"/>
          <w:lang w:eastAsia="en-US"/>
        </w:rPr>
        <w:t>) копия документа, удостоверяющего личность гражданина;</w:t>
      </w:r>
    </w:p>
    <w:p w:rsidR="00003CD5" w:rsidRDefault="00C673CE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г</w:t>
      </w:r>
      <w:r w:rsidR="00003CD5" w:rsidRPr="00003CD5">
        <w:rPr>
          <w:rFonts w:eastAsia="Arial"/>
          <w:sz w:val="28"/>
          <w:szCs w:val="28"/>
          <w:lang w:eastAsia="en-US"/>
        </w:rPr>
        <w:t>) копи</w:t>
      </w:r>
      <w:r w:rsidR="0097766B">
        <w:rPr>
          <w:rFonts w:eastAsia="Arial"/>
          <w:sz w:val="28"/>
          <w:szCs w:val="28"/>
          <w:lang w:eastAsia="en-US"/>
        </w:rPr>
        <w:t>я</w:t>
      </w:r>
      <w:r w:rsidR="00003CD5" w:rsidRPr="00003CD5">
        <w:rPr>
          <w:rFonts w:eastAsia="Arial"/>
          <w:sz w:val="28"/>
          <w:szCs w:val="28"/>
          <w:lang w:eastAsia="en-US"/>
        </w:rPr>
        <w:t xml:space="preserve"> документа, подтверждающего заключение контракта</w:t>
      </w:r>
      <w:r w:rsidR="00F81F82">
        <w:rPr>
          <w:rFonts w:eastAsia="Arial"/>
          <w:sz w:val="28"/>
          <w:szCs w:val="28"/>
          <w:lang w:eastAsia="en-US"/>
        </w:rPr>
        <w:t xml:space="preserve"> </w:t>
      </w:r>
      <w:r w:rsidR="0013778A" w:rsidRPr="0013778A">
        <w:rPr>
          <w:rFonts w:eastAsia="Arial"/>
          <w:sz w:val="28"/>
          <w:szCs w:val="28"/>
          <w:lang w:eastAsia="en-US"/>
        </w:rPr>
        <w:t>о прохождении военной службы в Вооруженных силах Российской Федерации</w:t>
      </w:r>
      <w:r w:rsidR="000B3D43">
        <w:rPr>
          <w:rFonts w:eastAsia="Arial"/>
          <w:sz w:val="28"/>
          <w:szCs w:val="28"/>
          <w:lang w:eastAsia="en-US"/>
        </w:rPr>
        <w:t>;</w:t>
      </w:r>
    </w:p>
    <w:p w:rsidR="000B3D43" w:rsidRDefault="00C60833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д</w:t>
      </w:r>
      <w:r w:rsidR="000B3D43" w:rsidRPr="000B3D43">
        <w:rPr>
          <w:rFonts w:eastAsia="Arial"/>
          <w:sz w:val="28"/>
          <w:szCs w:val="28"/>
          <w:lang w:eastAsia="en-US"/>
        </w:rPr>
        <w:t>) согласие на обработку персональных данных (далее – согласие) по форме согласно пр</w:t>
      </w:r>
      <w:r w:rsidR="00734295">
        <w:rPr>
          <w:rFonts w:eastAsia="Arial"/>
          <w:sz w:val="28"/>
          <w:szCs w:val="28"/>
          <w:lang w:eastAsia="en-US"/>
        </w:rPr>
        <w:t>иложению 2 к настоящему Порядку;</w:t>
      </w:r>
    </w:p>
    <w:p w:rsidR="00734295" w:rsidRPr="00003CD5" w:rsidRDefault="00734295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9F4335">
        <w:rPr>
          <w:rFonts w:eastAsia="Arial"/>
          <w:sz w:val="28"/>
          <w:szCs w:val="28"/>
          <w:lang w:eastAsia="en-US"/>
        </w:rPr>
        <w:lastRenderedPageBreak/>
        <w:t>е) документ, подтверждающий прохождение службы в Вооруженных силах РФ.</w:t>
      </w:r>
    </w:p>
    <w:p w:rsidR="00003CD5" w:rsidRDefault="00003CD5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003CD5">
        <w:rPr>
          <w:rFonts w:eastAsia="Arial"/>
          <w:sz w:val="28"/>
          <w:szCs w:val="28"/>
          <w:lang w:eastAsia="en-US"/>
        </w:rPr>
        <w:t>Копии документов предоставляются с предъявлением подлинников. При предъявлении копий документов с подлинниками ответственное лицо, осуществляет прием документов, делает на копиях отметку об их соответствии подлинникам и возвращает подлинники заявителю.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66B">
        <w:rPr>
          <w:sz w:val="28"/>
          <w:szCs w:val="28"/>
        </w:rPr>
        <w:t>. Заявление регистрируется не позднее 1 рабочего дня со дня его поступления в администрацию Бабаевского муниципального округа.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66B">
        <w:rPr>
          <w:sz w:val="28"/>
          <w:szCs w:val="28"/>
        </w:rPr>
        <w:t>. Решение о предоставлении (отказе в предоставлении) единовременной денежной выплаты принимается администрацией Бабаевского муниципального округа в течение 5 рабочих дней со дня регистрации заявления, а в случае направления межведомственного запроса – со дня получения</w:t>
      </w:r>
      <w:r w:rsidR="00E00EEE">
        <w:rPr>
          <w:sz w:val="28"/>
          <w:szCs w:val="28"/>
        </w:rPr>
        <w:t xml:space="preserve"> ответа на запрос</w:t>
      </w:r>
      <w:r w:rsidR="0097766B">
        <w:rPr>
          <w:sz w:val="28"/>
          <w:szCs w:val="28"/>
        </w:rPr>
        <w:t xml:space="preserve"> из территориального отдела МВД России.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в форме распоряжения администрации Бабаевского муниципального округа.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766B">
        <w:rPr>
          <w:sz w:val="28"/>
          <w:szCs w:val="28"/>
        </w:rPr>
        <w:t>. Основаниями для отказа в предоставлении единовременной денежной выплаты являются: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766B">
        <w:rPr>
          <w:sz w:val="28"/>
          <w:szCs w:val="28"/>
        </w:rPr>
        <w:t xml:space="preserve">) </w:t>
      </w:r>
      <w:proofErr w:type="spellStart"/>
      <w:r w:rsidR="0097766B">
        <w:rPr>
          <w:sz w:val="28"/>
          <w:szCs w:val="28"/>
        </w:rPr>
        <w:t>непредоставление</w:t>
      </w:r>
      <w:proofErr w:type="spellEnd"/>
      <w:r w:rsidR="0097766B">
        <w:rPr>
          <w:sz w:val="28"/>
          <w:szCs w:val="28"/>
        </w:rPr>
        <w:t xml:space="preserve"> документов, предусмотренных пунктом 3 настоящего Порядка;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7766B">
        <w:rPr>
          <w:sz w:val="28"/>
          <w:szCs w:val="28"/>
        </w:rPr>
        <w:t>) предоставление заявителем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766B">
        <w:rPr>
          <w:sz w:val="28"/>
          <w:szCs w:val="28"/>
        </w:rPr>
        <w:t>) отсутствие права на получение единовременной денежной выплаты.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766B">
        <w:rPr>
          <w:sz w:val="28"/>
          <w:szCs w:val="28"/>
        </w:rPr>
        <w:t>. В случае принятия решения об отказе в предоставлении единовременной выплаты гражданину направляется в срок, не превышающий 3 рабочих дней со дня принятия такого решения, письменное уведомление с указанием аргументированного обоснования отказа.</w:t>
      </w:r>
    </w:p>
    <w:p w:rsidR="000B3D43" w:rsidRDefault="00734295" w:rsidP="0097766B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97766B">
        <w:rPr>
          <w:sz w:val="28"/>
          <w:szCs w:val="28"/>
        </w:rPr>
        <w:t xml:space="preserve">. Единовременная выплата перечисляется в течение </w:t>
      </w:r>
      <w:r w:rsidR="0062305E">
        <w:rPr>
          <w:sz w:val="28"/>
          <w:szCs w:val="28"/>
        </w:rPr>
        <w:t>3</w:t>
      </w:r>
      <w:r w:rsidR="0097766B">
        <w:rPr>
          <w:sz w:val="28"/>
          <w:szCs w:val="28"/>
        </w:rPr>
        <w:t xml:space="preserve"> рабочих дней муниципальным казенным учреждением </w:t>
      </w:r>
      <w:r w:rsidR="0097766B">
        <w:rPr>
          <w:color w:val="000000" w:themeColor="text1"/>
          <w:sz w:val="28"/>
          <w:szCs w:val="28"/>
        </w:rPr>
        <w:t xml:space="preserve">«Центр бюджетного учета и отчетности» со дня поступления решения о выплате единовременной денежной выплаты. 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денежная выплата производятся путем перечисления денежных средств на банковские счета граждан, открытые в кредитных организациях.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выбору гражданина единовременная денежная выплата может перечисляться иному лицу, указанному в заявлении.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734295" w:rsidRDefault="00734295" w:rsidP="00867DFA">
      <w:pPr>
        <w:jc w:val="right"/>
        <w:rPr>
          <w:sz w:val="28"/>
          <w:szCs w:val="28"/>
        </w:rPr>
      </w:pPr>
    </w:p>
    <w:p w:rsidR="00003CD5" w:rsidRDefault="00003CD5" w:rsidP="002E56E9">
      <w:pPr>
        <w:rPr>
          <w:sz w:val="28"/>
          <w:szCs w:val="28"/>
        </w:rPr>
      </w:pPr>
    </w:p>
    <w:p w:rsidR="0044065F" w:rsidRDefault="00002D41" w:rsidP="00002D41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Приложение № 1</w:t>
      </w:r>
    </w:p>
    <w:p w:rsidR="00002D41" w:rsidRDefault="00002D41" w:rsidP="00002D41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</w:t>
      </w: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002D41" w:rsidRDefault="00002D41" w:rsidP="00002D41">
      <w:pPr>
        <w:ind w:left="4252" w:right="-1"/>
        <w:jc w:val="right"/>
      </w:pPr>
      <w:r>
        <w:rPr>
          <w:sz w:val="28"/>
          <w:szCs w:val="28"/>
        </w:rPr>
        <w:t>Бабаевского муниципального округа</w:t>
      </w:r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8B3" w:rsidRPr="003838B3">
        <w:rPr>
          <w:sz w:val="28"/>
          <w:szCs w:val="28"/>
        </w:rPr>
        <w:t>от ___________________________________,</w:t>
      </w:r>
    </w:p>
    <w:p w:rsidR="003838B3" w:rsidRPr="00BC70C9" w:rsidRDefault="003838B3" w:rsidP="003838B3">
      <w:pPr>
        <w:ind w:left="4252" w:right="-1"/>
        <w:jc w:val="right"/>
        <w:rPr>
          <w:sz w:val="22"/>
          <w:szCs w:val="22"/>
        </w:rPr>
      </w:pPr>
      <w:proofErr w:type="gramStart"/>
      <w:r w:rsidRPr="00BC70C9">
        <w:rPr>
          <w:sz w:val="22"/>
          <w:szCs w:val="22"/>
        </w:rPr>
        <w:t>(фамилия, имя, отчество (последнее при наличии)</w:t>
      </w:r>
      <w:proofErr w:type="gramEnd"/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3838B3" w:rsidRPr="003838B3">
        <w:rPr>
          <w:sz w:val="28"/>
          <w:szCs w:val="28"/>
        </w:rPr>
        <w:t>________________________________,</w:t>
      </w:r>
    </w:p>
    <w:p w:rsidR="003838B3" w:rsidRPr="00BC70C9" w:rsidRDefault="003838B3" w:rsidP="003838B3">
      <w:pPr>
        <w:ind w:left="4252" w:right="-1"/>
        <w:jc w:val="right"/>
      </w:pPr>
      <w:r w:rsidRPr="00BC70C9">
        <w:t>(дата рождения)</w:t>
      </w:r>
    </w:p>
    <w:p w:rsidR="003838B3" w:rsidRDefault="003838B3" w:rsidP="003838B3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паспортные данные: __________________</w:t>
      </w:r>
    </w:p>
    <w:p w:rsidR="00BC70C9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38B3" w:rsidRPr="003838B3" w:rsidRDefault="003838B3" w:rsidP="00BC70C9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_____________________________</w:t>
      </w:r>
      <w:r w:rsidR="00BC70C9">
        <w:rPr>
          <w:sz w:val="28"/>
          <w:szCs w:val="28"/>
        </w:rPr>
        <w:t>______</w:t>
      </w:r>
      <w:r w:rsidRPr="003838B3">
        <w:rPr>
          <w:sz w:val="28"/>
          <w:szCs w:val="28"/>
        </w:rPr>
        <w:t>,</w:t>
      </w:r>
    </w:p>
    <w:p w:rsidR="003838B3" w:rsidRPr="00BC70C9" w:rsidRDefault="003838B3" w:rsidP="003838B3">
      <w:pPr>
        <w:ind w:left="4252" w:right="-1"/>
        <w:jc w:val="right"/>
      </w:pPr>
      <w:r w:rsidRPr="00BC70C9">
        <w:t>(серия, номер, кем, когда выдан)</w:t>
      </w:r>
    </w:p>
    <w:p w:rsidR="003838B3" w:rsidRPr="003838B3" w:rsidRDefault="00BC70C9" w:rsidP="00BC70C9">
      <w:pPr>
        <w:ind w:left="4252" w:right="-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3838B3" w:rsidRPr="003838B3">
        <w:rPr>
          <w:sz w:val="28"/>
          <w:szCs w:val="28"/>
        </w:rPr>
        <w:t>проживающего</w:t>
      </w:r>
      <w:proofErr w:type="gramEnd"/>
      <w:r w:rsidR="003838B3" w:rsidRPr="003838B3">
        <w:rPr>
          <w:sz w:val="28"/>
          <w:szCs w:val="28"/>
        </w:rPr>
        <w:t xml:space="preserve"> по адресу:</w:t>
      </w:r>
    </w:p>
    <w:p w:rsidR="00BC70C9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838B3" w:rsidRPr="003838B3">
        <w:rPr>
          <w:sz w:val="28"/>
          <w:szCs w:val="28"/>
        </w:rPr>
        <w:t>_____________________</w:t>
      </w:r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3838B3" w:rsidRPr="003838B3">
        <w:rPr>
          <w:sz w:val="28"/>
          <w:szCs w:val="28"/>
        </w:rPr>
        <w:t>___________________________________</w:t>
      </w:r>
    </w:p>
    <w:p w:rsidR="00002D41" w:rsidRDefault="003838B3" w:rsidP="003838B3">
      <w:pPr>
        <w:ind w:left="4252" w:right="-1"/>
        <w:jc w:val="right"/>
      </w:pPr>
      <w:r w:rsidRPr="003838B3">
        <w:rPr>
          <w:sz w:val="28"/>
          <w:szCs w:val="28"/>
        </w:rPr>
        <w:t>Телефон:____________________________</w:t>
      </w:r>
    </w:p>
    <w:p w:rsidR="00002D41" w:rsidRDefault="00002D41" w:rsidP="00002D41">
      <w:pPr>
        <w:ind w:left="4252" w:right="-1"/>
        <w:jc w:val="both"/>
      </w:pPr>
    </w:p>
    <w:p w:rsidR="00002D41" w:rsidRDefault="00002D41" w:rsidP="00002D41">
      <w:pPr>
        <w:ind w:right="-1" w:firstLine="567"/>
        <w:jc w:val="center"/>
      </w:pPr>
    </w:p>
    <w:p w:rsidR="00002D41" w:rsidRDefault="00002D41" w:rsidP="00002D41">
      <w:pPr>
        <w:ind w:right="-1" w:firstLine="567"/>
        <w:jc w:val="center"/>
      </w:pPr>
      <w:r>
        <w:rPr>
          <w:sz w:val="28"/>
          <w:szCs w:val="28"/>
        </w:rPr>
        <w:t>ЗАЯВЛЕНИЕ</w:t>
      </w:r>
    </w:p>
    <w:p w:rsidR="00002D41" w:rsidRDefault="00002D41" w:rsidP="00002D41">
      <w:pPr>
        <w:ind w:right="-1" w:firstLine="567"/>
        <w:jc w:val="center"/>
      </w:pPr>
      <w:r>
        <w:rPr>
          <w:sz w:val="28"/>
          <w:szCs w:val="28"/>
        </w:rPr>
        <w:t>о предоставлении единовременной денежной выплаты</w:t>
      </w:r>
    </w:p>
    <w:p w:rsidR="00002D41" w:rsidRDefault="00002D41" w:rsidP="00002D41">
      <w:pPr>
        <w:ind w:right="-1" w:firstLine="567"/>
        <w:jc w:val="center"/>
      </w:pPr>
    </w:p>
    <w:p w:rsidR="00002D41" w:rsidRDefault="00002D41" w:rsidP="00002D4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единовременную денежную выплату</w:t>
      </w:r>
      <w:r w:rsidR="00C673CE">
        <w:rPr>
          <w:sz w:val="28"/>
          <w:szCs w:val="28"/>
        </w:rPr>
        <w:t xml:space="preserve"> в размере 305000 (триста пять тысяч) рублей 00 копеек.</w:t>
      </w:r>
    </w:p>
    <w:p w:rsidR="00BC70C9" w:rsidRDefault="00BC70C9" w:rsidP="00002D41">
      <w:pPr>
        <w:ind w:right="-1"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9444"/>
      </w:tblGrid>
      <w:tr w:rsidR="00C673CE" w:rsidTr="00122614">
        <w:trPr>
          <w:trHeight w:val="205"/>
        </w:trPr>
        <w:tc>
          <w:tcPr>
            <w:tcW w:w="534" w:type="dxa"/>
            <w:tcBorders>
              <w:right w:val="single" w:sz="4" w:space="0" w:color="auto"/>
            </w:tcBorders>
          </w:tcPr>
          <w:p w:rsidR="00C673CE" w:rsidRDefault="00C673CE" w:rsidP="00002D4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CE" w:rsidRDefault="00C673CE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прошу перечисл</w:t>
            </w:r>
            <w:r w:rsidR="00122614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ь на мой</w:t>
            </w:r>
            <w:r w:rsidR="00122614">
              <w:rPr>
                <w:sz w:val="28"/>
                <w:szCs w:val="28"/>
              </w:rPr>
              <w:t xml:space="preserve"> расчетный</w:t>
            </w:r>
            <w:r>
              <w:rPr>
                <w:sz w:val="28"/>
                <w:szCs w:val="28"/>
              </w:rPr>
              <w:t xml:space="preserve"> счет</w:t>
            </w:r>
            <w:r w:rsidR="00122614">
              <w:rPr>
                <w:sz w:val="28"/>
                <w:szCs w:val="28"/>
              </w:rPr>
              <w:t xml:space="preserve">. </w:t>
            </w:r>
          </w:p>
        </w:tc>
      </w:tr>
    </w:tbl>
    <w:p w:rsidR="00122614" w:rsidRDefault="00122614" w:rsidP="00002D4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9601A0"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 w:rsidR="009601A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прилагаются.</w:t>
      </w:r>
    </w:p>
    <w:p w:rsidR="00122614" w:rsidRDefault="00122614" w:rsidP="00002D41">
      <w:pPr>
        <w:ind w:right="-1" w:firstLine="567"/>
        <w:jc w:val="both"/>
        <w:rPr>
          <w:sz w:val="28"/>
          <w:szCs w:val="28"/>
        </w:rPr>
      </w:pPr>
    </w:p>
    <w:tbl>
      <w:tblPr>
        <w:tblStyle w:val="a4"/>
        <w:tblW w:w="10526" w:type="dxa"/>
        <w:tblLook w:val="04A0" w:firstRow="1" w:lastRow="0" w:firstColumn="1" w:lastColumn="0" w:noHBand="0" w:noVBand="1"/>
      </w:tblPr>
      <w:tblGrid>
        <w:gridCol w:w="541"/>
        <w:gridCol w:w="9985"/>
      </w:tblGrid>
      <w:tr w:rsidR="00122614" w:rsidTr="00BC70C9">
        <w:trPr>
          <w:trHeight w:val="702"/>
        </w:trPr>
        <w:tc>
          <w:tcPr>
            <w:tcW w:w="541" w:type="dxa"/>
            <w:tcBorders>
              <w:right w:val="single" w:sz="4" w:space="0" w:color="auto"/>
            </w:tcBorders>
          </w:tcPr>
          <w:p w:rsidR="00122614" w:rsidRDefault="00122614" w:rsidP="00A36C7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0C9" w:rsidRDefault="00122614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прошу перечислить на счет</w:t>
            </w:r>
            <w:r w:rsidR="009601A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____________________________________</w:t>
            </w:r>
          </w:p>
          <w:p w:rsidR="00122614" w:rsidRDefault="00BC70C9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  <w:r w:rsidR="00122614">
              <w:rPr>
                <w:sz w:val="28"/>
                <w:szCs w:val="28"/>
              </w:rPr>
              <w:t xml:space="preserve"> </w:t>
            </w:r>
          </w:p>
        </w:tc>
      </w:tr>
    </w:tbl>
    <w:p w:rsidR="00122614" w:rsidRPr="00122614" w:rsidRDefault="00122614" w:rsidP="00122614">
      <w:pPr>
        <w:ind w:right="-1" w:firstLine="567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22614">
        <w:rPr>
          <w:sz w:val="22"/>
          <w:szCs w:val="22"/>
        </w:rPr>
        <w:t>(ФИО владельца счета</w:t>
      </w:r>
      <w:r>
        <w:rPr>
          <w:sz w:val="22"/>
          <w:szCs w:val="22"/>
        </w:rPr>
        <w:t>, степень родства</w:t>
      </w:r>
      <w:r w:rsidRPr="00122614">
        <w:rPr>
          <w:sz w:val="22"/>
          <w:szCs w:val="22"/>
        </w:rPr>
        <w:t>)</w:t>
      </w:r>
    </w:p>
    <w:p w:rsidR="00122614" w:rsidRDefault="00122614" w:rsidP="0012261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9601A0"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 w:rsidR="009601A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прилагаются.</w:t>
      </w:r>
    </w:p>
    <w:p w:rsidR="00122614" w:rsidRDefault="00122614" w:rsidP="00122614">
      <w:pPr>
        <w:ind w:right="-1" w:firstLine="567"/>
        <w:jc w:val="both"/>
        <w:rPr>
          <w:sz w:val="28"/>
          <w:szCs w:val="28"/>
        </w:rPr>
      </w:pPr>
    </w:p>
    <w:p w:rsidR="00122614" w:rsidRDefault="00122614" w:rsidP="00002D41">
      <w:pPr>
        <w:ind w:right="-1" w:firstLine="567"/>
        <w:jc w:val="both"/>
        <w:rPr>
          <w:sz w:val="28"/>
          <w:szCs w:val="28"/>
        </w:rPr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  <w:r>
        <w:rPr>
          <w:sz w:val="28"/>
          <w:szCs w:val="28"/>
        </w:rPr>
        <w:t>«____»________________20___г.                                  __________________</w:t>
      </w:r>
    </w:p>
    <w:p w:rsidR="00002D41" w:rsidRDefault="00002D41" w:rsidP="00002D41">
      <w:pPr>
        <w:ind w:right="-1" w:firstLine="567"/>
        <w:jc w:val="both"/>
        <w:rPr>
          <w:sz w:val="28"/>
          <w:szCs w:val="28"/>
        </w:rPr>
      </w:pPr>
      <w:r>
        <w:t xml:space="preserve">        (дата подачи заявления)                                                            </w:t>
      </w:r>
      <w:r w:rsidR="008E09BF">
        <w:t xml:space="preserve">          </w:t>
      </w:r>
      <w:r>
        <w:t>(подпись)</w:t>
      </w: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  <w:r>
        <w:rPr>
          <w:vertAlign w:val="superscript"/>
        </w:rPr>
        <w:t>*</w:t>
      </w:r>
      <w:r>
        <w:t>Гражданин, заключивший контракт о прохождении военной службы в Вооруженных Силах Российской Федерации, вправе указать иной банковский счет с указанием владельца данного счета.</w:t>
      </w:r>
    </w:p>
    <w:p w:rsidR="00867DFA" w:rsidRDefault="00867DFA" w:rsidP="00867DFA">
      <w:pPr>
        <w:jc w:val="right"/>
        <w:rPr>
          <w:sz w:val="22"/>
          <w:szCs w:val="22"/>
        </w:rPr>
      </w:pPr>
    </w:p>
    <w:p w:rsidR="00BC70C9" w:rsidRDefault="00BC70C9" w:rsidP="002E56E9">
      <w:pPr>
        <w:rPr>
          <w:sz w:val="28"/>
          <w:szCs w:val="28"/>
        </w:rPr>
      </w:pPr>
    </w:p>
    <w:p w:rsidR="0044065F" w:rsidRDefault="009601A0" w:rsidP="009601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3A80">
        <w:rPr>
          <w:sz w:val="28"/>
          <w:szCs w:val="28"/>
        </w:rPr>
        <w:t>риложение №2</w:t>
      </w:r>
    </w:p>
    <w:p w:rsidR="009601A0" w:rsidRDefault="009601A0" w:rsidP="009601A0">
      <w:pPr>
        <w:jc w:val="right"/>
      </w:pPr>
      <w:r>
        <w:rPr>
          <w:sz w:val="28"/>
          <w:szCs w:val="28"/>
        </w:rPr>
        <w:t xml:space="preserve"> </w:t>
      </w:r>
      <w:r w:rsidR="00C33DF0">
        <w:rPr>
          <w:sz w:val="28"/>
          <w:szCs w:val="28"/>
        </w:rPr>
        <w:t xml:space="preserve">к Порядку </w:t>
      </w:r>
    </w:p>
    <w:p w:rsidR="00C33DF0" w:rsidRDefault="00C33DF0" w:rsidP="00C33DF0">
      <w:pPr>
        <w:jc w:val="right"/>
      </w:pPr>
    </w:p>
    <w:p w:rsidR="009601A0" w:rsidRDefault="009601A0" w:rsidP="00867DFA">
      <w:pPr>
        <w:jc w:val="center"/>
        <w:rPr>
          <w:sz w:val="28"/>
          <w:szCs w:val="28"/>
        </w:rPr>
      </w:pPr>
    </w:p>
    <w:p w:rsidR="009601A0" w:rsidRDefault="009601A0" w:rsidP="00867D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9601A0" w:rsidRDefault="009601A0" w:rsidP="00867D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9601A0" w:rsidRPr="000B7090" w:rsidRDefault="009601A0" w:rsidP="009601A0">
      <w:pPr>
        <w:jc w:val="both"/>
      </w:pP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0B7090">
        <w:t xml:space="preserve">    </w:t>
      </w:r>
      <w:r w:rsidRPr="00430716">
        <w:rPr>
          <w:sz w:val="28"/>
          <w:szCs w:val="28"/>
        </w:rPr>
        <w:t>Я, _____________________</w:t>
      </w:r>
      <w:r w:rsidR="00430716">
        <w:rPr>
          <w:sz w:val="28"/>
          <w:szCs w:val="28"/>
        </w:rPr>
        <w:t>__</w:t>
      </w:r>
      <w:r w:rsidRPr="00430716">
        <w:rPr>
          <w:sz w:val="28"/>
          <w:szCs w:val="28"/>
        </w:rPr>
        <w:t>_____________</w:t>
      </w:r>
      <w:r w:rsidR="002E56E9">
        <w:rPr>
          <w:sz w:val="28"/>
          <w:szCs w:val="28"/>
        </w:rPr>
        <w:t>____________________________</w:t>
      </w:r>
      <w:r w:rsidRPr="00430716">
        <w:rPr>
          <w:sz w:val="28"/>
          <w:szCs w:val="28"/>
        </w:rPr>
        <w:t>,</w:t>
      </w:r>
    </w:p>
    <w:p w:rsidR="009601A0" w:rsidRPr="00430716" w:rsidRDefault="009601A0" w:rsidP="009601A0">
      <w:pPr>
        <w:jc w:val="center"/>
        <w:rPr>
          <w:sz w:val="22"/>
          <w:szCs w:val="22"/>
        </w:rPr>
      </w:pPr>
      <w:r w:rsidRPr="00430716">
        <w:rPr>
          <w:sz w:val="22"/>
          <w:szCs w:val="22"/>
        </w:rPr>
        <w:t>(фамилия, имя и отчество)</w:t>
      </w:r>
    </w:p>
    <w:p w:rsidR="002E56E9" w:rsidRDefault="00430716" w:rsidP="00430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</w:t>
      </w:r>
      <w:r w:rsidR="009601A0" w:rsidRPr="00430716">
        <w:rPr>
          <w:sz w:val="28"/>
          <w:szCs w:val="28"/>
        </w:rPr>
        <w:t>по адресу: ___________________</w:t>
      </w:r>
      <w:r w:rsidR="002E56E9">
        <w:rPr>
          <w:sz w:val="28"/>
          <w:szCs w:val="28"/>
        </w:rPr>
        <w:t>______________________</w:t>
      </w:r>
    </w:p>
    <w:p w:rsidR="009601A0" w:rsidRPr="00430716" w:rsidRDefault="002E56E9" w:rsidP="004307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9601A0" w:rsidRPr="00430716">
        <w:rPr>
          <w:sz w:val="28"/>
          <w:szCs w:val="28"/>
        </w:rPr>
        <w:t>,</w:t>
      </w:r>
    </w:p>
    <w:p w:rsidR="009601A0" w:rsidRDefault="009601A0" w:rsidP="00430716">
      <w:pPr>
        <w:rPr>
          <w:sz w:val="28"/>
          <w:szCs w:val="28"/>
        </w:rPr>
      </w:pPr>
      <w:r w:rsidRPr="00430716">
        <w:rPr>
          <w:sz w:val="28"/>
          <w:szCs w:val="28"/>
        </w:rPr>
        <w:t>паспорт серии _______ № ____________ выдан</w:t>
      </w:r>
      <w:r w:rsidR="002E56E9">
        <w:rPr>
          <w:sz w:val="28"/>
          <w:szCs w:val="28"/>
        </w:rPr>
        <w:t xml:space="preserve"> ____________________________</w:t>
      </w:r>
    </w:p>
    <w:p w:rsidR="002E56E9" w:rsidRPr="00430716" w:rsidRDefault="002E56E9" w:rsidP="004307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601A0" w:rsidRPr="00430716" w:rsidRDefault="00430716" w:rsidP="00430716">
      <w:pPr>
        <w:jc w:val="center"/>
        <w:rPr>
          <w:sz w:val="22"/>
          <w:szCs w:val="22"/>
        </w:rPr>
      </w:pPr>
      <w:r w:rsidRPr="00430716">
        <w:rPr>
          <w:sz w:val="22"/>
          <w:szCs w:val="22"/>
        </w:rPr>
        <w:t>(кем и когда)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даю согласие на обработку персональных данных   Администрации Бабаевского муниципального </w:t>
      </w:r>
      <w:r w:rsidR="00430716">
        <w:rPr>
          <w:sz w:val="28"/>
          <w:szCs w:val="28"/>
        </w:rPr>
        <w:t>округа</w:t>
      </w:r>
      <w:r w:rsidRPr="00430716">
        <w:rPr>
          <w:sz w:val="28"/>
          <w:szCs w:val="28"/>
        </w:rPr>
        <w:t xml:space="preserve">, МКУ </w:t>
      </w:r>
      <w:r w:rsidR="00430716">
        <w:rPr>
          <w:color w:val="000000" w:themeColor="text1"/>
          <w:sz w:val="28"/>
          <w:szCs w:val="28"/>
        </w:rPr>
        <w:t>«Центр бюджетного учета и отчетности»</w:t>
      </w:r>
      <w:r w:rsidRPr="00430716">
        <w:rPr>
          <w:sz w:val="28"/>
          <w:szCs w:val="28"/>
        </w:rPr>
        <w:t>.</w:t>
      </w:r>
    </w:p>
    <w:p w:rsidR="009601A0" w:rsidRPr="00430716" w:rsidRDefault="009601A0" w:rsidP="009601A0">
      <w:pPr>
        <w:ind w:firstLine="708"/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Согласие   </w:t>
      </w:r>
      <w:r w:rsidR="00430716">
        <w:rPr>
          <w:sz w:val="28"/>
          <w:szCs w:val="28"/>
        </w:rPr>
        <w:t>д</w:t>
      </w:r>
      <w:r w:rsidRPr="00430716">
        <w:rPr>
          <w:sz w:val="28"/>
          <w:szCs w:val="28"/>
        </w:rPr>
        <w:t xml:space="preserve">ается в целях </w:t>
      </w:r>
      <w:r w:rsidR="00430716">
        <w:rPr>
          <w:sz w:val="28"/>
          <w:szCs w:val="28"/>
        </w:rPr>
        <w:t>предоставления</w:t>
      </w:r>
      <w:r w:rsidRPr="00430716">
        <w:rPr>
          <w:sz w:val="28"/>
          <w:szCs w:val="28"/>
        </w:rPr>
        <w:t xml:space="preserve"> </w:t>
      </w:r>
      <w:r w:rsidR="00430716" w:rsidRPr="007141B0">
        <w:rPr>
          <w:sz w:val="28"/>
          <w:szCs w:val="28"/>
        </w:rPr>
        <w:t xml:space="preserve">единовременной денежной выплаты </w:t>
      </w:r>
      <w:proofErr w:type="gramStart"/>
      <w:r w:rsidR="00430716" w:rsidRPr="007141B0">
        <w:rPr>
          <w:sz w:val="28"/>
          <w:szCs w:val="28"/>
        </w:rPr>
        <w:t xml:space="preserve">гражданам, заключившим контракт </w:t>
      </w:r>
      <w:r w:rsidR="00E00EEE">
        <w:rPr>
          <w:sz w:val="28"/>
          <w:szCs w:val="28"/>
        </w:rPr>
        <w:t>о</w:t>
      </w:r>
      <w:r w:rsidR="00430716" w:rsidRPr="007141B0">
        <w:rPr>
          <w:sz w:val="28"/>
          <w:szCs w:val="28"/>
        </w:rPr>
        <w:t xml:space="preserve"> прохождени</w:t>
      </w:r>
      <w:r w:rsidR="00E00EEE">
        <w:rPr>
          <w:sz w:val="28"/>
          <w:szCs w:val="28"/>
        </w:rPr>
        <w:t>и</w:t>
      </w:r>
      <w:r w:rsidR="00430716" w:rsidRPr="007141B0">
        <w:rPr>
          <w:sz w:val="28"/>
          <w:szCs w:val="28"/>
        </w:rPr>
        <w:t xml:space="preserve"> военной служб</w:t>
      </w:r>
      <w:r w:rsidR="00430716">
        <w:rPr>
          <w:sz w:val="28"/>
          <w:szCs w:val="28"/>
        </w:rPr>
        <w:t>ы</w:t>
      </w:r>
      <w:r w:rsidR="00E00EEE">
        <w:rPr>
          <w:sz w:val="28"/>
          <w:szCs w:val="28"/>
        </w:rPr>
        <w:t xml:space="preserve"> в Вооруженных силах Российской Федерации</w:t>
      </w:r>
      <w:r w:rsidR="00430716">
        <w:rPr>
          <w:sz w:val="28"/>
          <w:szCs w:val="28"/>
        </w:rPr>
        <w:t xml:space="preserve"> </w:t>
      </w:r>
      <w:r w:rsidRPr="00430716">
        <w:rPr>
          <w:sz w:val="28"/>
          <w:szCs w:val="28"/>
        </w:rPr>
        <w:t>и распространяется</w:t>
      </w:r>
      <w:proofErr w:type="gramEnd"/>
      <w:r w:rsidRPr="00430716">
        <w:rPr>
          <w:sz w:val="28"/>
          <w:szCs w:val="28"/>
        </w:rPr>
        <w:t xml:space="preserve"> на персональные данные, указанные в заявлении </w:t>
      </w:r>
      <w:r w:rsidR="00430716" w:rsidRPr="00430716">
        <w:rPr>
          <w:sz w:val="28"/>
          <w:szCs w:val="28"/>
        </w:rPr>
        <w:t>о предоставлении единовременной денежной выплаты</w:t>
      </w:r>
      <w:r w:rsidRPr="00430716">
        <w:rPr>
          <w:sz w:val="28"/>
          <w:szCs w:val="28"/>
        </w:rPr>
        <w:t>, а также иные сведения, предоставленные мной.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</w:r>
      <w:proofErr w:type="gramStart"/>
      <w:r w:rsidRPr="00430716">
        <w:rPr>
          <w:sz w:val="28"/>
          <w:szCs w:val="28"/>
        </w:rPr>
        <w:t xml:space="preserve">С  персональными данными могут быть совершены следующие действия: сбор, систематизация,  накопление,  хранение,  уточнение (обновление, изменение), обезличивание,  блокирование,  уничтожение персональных данных, передача (в органы  государственной  власти Российской Федерации и Вологодской области, органы   местного   самоуправления  муниципальных  образований  Вологодской области, иные организации и учреждения для оказания мер социальной </w:t>
      </w:r>
      <w:r w:rsidR="00430716">
        <w:rPr>
          <w:sz w:val="28"/>
          <w:szCs w:val="28"/>
        </w:rPr>
        <w:t>поддержки</w:t>
      </w:r>
      <w:r w:rsidRPr="00430716">
        <w:rPr>
          <w:sz w:val="28"/>
          <w:szCs w:val="28"/>
        </w:rPr>
        <w:t xml:space="preserve"> в соответствии  с  утвержденным  Порядком  и законодательством Российской Федерации).</w:t>
      </w:r>
      <w:proofErr w:type="gramEnd"/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Персональные    данные    обрабатываются   с   использованием   средств автоматизации и без использования средств автоматизации.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Достоверность    предоставленных   персональных   данных   и   сведений подтверждаю.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Настоящее согласие может быть отозвано мной или законным представителем в письменной форме.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>Подпись:</w:t>
      </w:r>
      <w:r w:rsidR="008E09BF">
        <w:rPr>
          <w:sz w:val="28"/>
          <w:szCs w:val="28"/>
        </w:rPr>
        <w:t>_______________________________            ____________________</w:t>
      </w:r>
    </w:p>
    <w:p w:rsidR="009601A0" w:rsidRDefault="009601A0" w:rsidP="009601A0">
      <w:pPr>
        <w:jc w:val="both"/>
        <w:rPr>
          <w:sz w:val="22"/>
          <w:szCs w:val="22"/>
        </w:rPr>
      </w:pPr>
      <w:r w:rsidRPr="006D0667">
        <w:rPr>
          <w:sz w:val="22"/>
          <w:szCs w:val="22"/>
        </w:rPr>
        <w:t xml:space="preserve">      </w:t>
      </w:r>
      <w:r w:rsidR="006D0667">
        <w:rPr>
          <w:sz w:val="22"/>
          <w:szCs w:val="22"/>
        </w:rPr>
        <w:t xml:space="preserve">                  </w:t>
      </w:r>
      <w:r w:rsidR="008E09BF">
        <w:rPr>
          <w:sz w:val="22"/>
          <w:szCs w:val="22"/>
        </w:rPr>
        <w:t xml:space="preserve">  </w:t>
      </w:r>
      <w:r w:rsidR="006D0667">
        <w:rPr>
          <w:sz w:val="22"/>
          <w:szCs w:val="22"/>
        </w:rPr>
        <w:t xml:space="preserve">   </w:t>
      </w:r>
      <w:r w:rsidRPr="006D0667">
        <w:rPr>
          <w:sz w:val="22"/>
          <w:szCs w:val="22"/>
        </w:rPr>
        <w:t xml:space="preserve">(фамилия, имя, отчество)               </w:t>
      </w:r>
      <w:r w:rsidR="006D0667">
        <w:rPr>
          <w:sz w:val="22"/>
          <w:szCs w:val="22"/>
        </w:rPr>
        <w:t xml:space="preserve">                    </w:t>
      </w:r>
      <w:r w:rsidR="0044065F">
        <w:rPr>
          <w:sz w:val="22"/>
          <w:szCs w:val="22"/>
        </w:rPr>
        <w:t xml:space="preserve">               </w:t>
      </w:r>
      <w:r w:rsidRPr="006D0667">
        <w:rPr>
          <w:sz w:val="22"/>
          <w:szCs w:val="22"/>
        </w:rPr>
        <w:t>(подпись)</w:t>
      </w:r>
    </w:p>
    <w:p w:rsidR="008E09BF" w:rsidRDefault="008E09BF" w:rsidP="009601A0">
      <w:pPr>
        <w:jc w:val="both"/>
        <w:rPr>
          <w:sz w:val="22"/>
          <w:szCs w:val="22"/>
        </w:rPr>
      </w:pPr>
    </w:p>
    <w:p w:rsidR="008E09BF" w:rsidRPr="002E56E9" w:rsidRDefault="008E09BF" w:rsidP="009601A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9601A0" w:rsidRPr="006D0667" w:rsidRDefault="009601A0" w:rsidP="009601A0">
      <w:pPr>
        <w:jc w:val="both"/>
        <w:rPr>
          <w:sz w:val="22"/>
          <w:szCs w:val="22"/>
        </w:rPr>
      </w:pPr>
      <w:r w:rsidRPr="00430716">
        <w:rPr>
          <w:sz w:val="28"/>
          <w:szCs w:val="28"/>
        </w:rPr>
        <w:t xml:space="preserve">      </w:t>
      </w:r>
      <w:r w:rsidRPr="006D0667">
        <w:rPr>
          <w:sz w:val="22"/>
          <w:szCs w:val="22"/>
        </w:rPr>
        <w:t>(дата)</w:t>
      </w:r>
    </w:p>
    <w:sectPr w:rsidR="009601A0" w:rsidRPr="006D0667" w:rsidSect="002E56E9">
      <w:pgSz w:w="11907" w:h="16840" w:code="9"/>
      <w:pgMar w:top="993" w:right="1080" w:bottom="993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76" w:rsidRDefault="00970376">
      <w:r>
        <w:separator/>
      </w:r>
    </w:p>
  </w:endnote>
  <w:endnote w:type="continuationSeparator" w:id="0">
    <w:p w:rsidR="00970376" w:rsidRDefault="009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76" w:rsidRDefault="00970376">
      <w:r>
        <w:separator/>
      </w:r>
    </w:p>
  </w:footnote>
  <w:footnote w:type="continuationSeparator" w:id="0">
    <w:p w:rsidR="00970376" w:rsidRDefault="0097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356B0"/>
    <w:rsid w:val="000407B7"/>
    <w:rsid w:val="000433E1"/>
    <w:rsid w:val="00074D69"/>
    <w:rsid w:val="000A02D7"/>
    <w:rsid w:val="000B3D43"/>
    <w:rsid w:val="000B4A24"/>
    <w:rsid w:val="000B649B"/>
    <w:rsid w:val="000D452C"/>
    <w:rsid w:val="000F16D9"/>
    <w:rsid w:val="0011049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406A"/>
    <w:rsid w:val="00186CC5"/>
    <w:rsid w:val="00186F6E"/>
    <w:rsid w:val="00190A89"/>
    <w:rsid w:val="0019158B"/>
    <w:rsid w:val="001A3DD4"/>
    <w:rsid w:val="001C2ABA"/>
    <w:rsid w:val="001C2D6D"/>
    <w:rsid w:val="001D1C12"/>
    <w:rsid w:val="001D301B"/>
    <w:rsid w:val="001E28F7"/>
    <w:rsid w:val="001F2F25"/>
    <w:rsid w:val="001F50D9"/>
    <w:rsid w:val="00215743"/>
    <w:rsid w:val="00231701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2B4B"/>
    <w:rsid w:val="002E35DD"/>
    <w:rsid w:val="002E4C98"/>
    <w:rsid w:val="002E56E9"/>
    <w:rsid w:val="00311BE4"/>
    <w:rsid w:val="00316D33"/>
    <w:rsid w:val="00324013"/>
    <w:rsid w:val="003266DD"/>
    <w:rsid w:val="00333BE4"/>
    <w:rsid w:val="00347A61"/>
    <w:rsid w:val="00351EB0"/>
    <w:rsid w:val="003526C1"/>
    <w:rsid w:val="00354484"/>
    <w:rsid w:val="00355E09"/>
    <w:rsid w:val="00357E91"/>
    <w:rsid w:val="00371904"/>
    <w:rsid w:val="003838B3"/>
    <w:rsid w:val="003903F6"/>
    <w:rsid w:val="003A743C"/>
    <w:rsid w:val="003C31D7"/>
    <w:rsid w:val="003C704B"/>
    <w:rsid w:val="003D780C"/>
    <w:rsid w:val="003E154C"/>
    <w:rsid w:val="003E39EC"/>
    <w:rsid w:val="003E54F8"/>
    <w:rsid w:val="003F629A"/>
    <w:rsid w:val="003F6FB8"/>
    <w:rsid w:val="00402F54"/>
    <w:rsid w:val="00412C85"/>
    <w:rsid w:val="004306A6"/>
    <w:rsid w:val="00430716"/>
    <w:rsid w:val="0044065F"/>
    <w:rsid w:val="00453E64"/>
    <w:rsid w:val="00467E40"/>
    <w:rsid w:val="00473046"/>
    <w:rsid w:val="00477EB5"/>
    <w:rsid w:val="00483237"/>
    <w:rsid w:val="004C05C8"/>
    <w:rsid w:val="004D41D3"/>
    <w:rsid w:val="004E4B42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5704A"/>
    <w:rsid w:val="00565B8B"/>
    <w:rsid w:val="00566799"/>
    <w:rsid w:val="005744DF"/>
    <w:rsid w:val="005A4781"/>
    <w:rsid w:val="005A6405"/>
    <w:rsid w:val="005B4853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C4E0A"/>
    <w:rsid w:val="006D0032"/>
    <w:rsid w:val="006D0667"/>
    <w:rsid w:val="006E74FA"/>
    <w:rsid w:val="006F5790"/>
    <w:rsid w:val="007141B0"/>
    <w:rsid w:val="00714B4B"/>
    <w:rsid w:val="007157A2"/>
    <w:rsid w:val="00717ED7"/>
    <w:rsid w:val="00725B56"/>
    <w:rsid w:val="00734295"/>
    <w:rsid w:val="00754514"/>
    <w:rsid w:val="007578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09BF"/>
    <w:rsid w:val="008E46F7"/>
    <w:rsid w:val="008E73A9"/>
    <w:rsid w:val="008F25D8"/>
    <w:rsid w:val="00905A0C"/>
    <w:rsid w:val="009136FA"/>
    <w:rsid w:val="009413E3"/>
    <w:rsid w:val="00950341"/>
    <w:rsid w:val="009601A0"/>
    <w:rsid w:val="0096069D"/>
    <w:rsid w:val="00964DB4"/>
    <w:rsid w:val="0096542C"/>
    <w:rsid w:val="00970376"/>
    <w:rsid w:val="00975998"/>
    <w:rsid w:val="0097766B"/>
    <w:rsid w:val="009804BE"/>
    <w:rsid w:val="00985522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36C75"/>
    <w:rsid w:val="00A41243"/>
    <w:rsid w:val="00A62B82"/>
    <w:rsid w:val="00A80D0C"/>
    <w:rsid w:val="00A85570"/>
    <w:rsid w:val="00A96CCB"/>
    <w:rsid w:val="00AA028E"/>
    <w:rsid w:val="00AA1C35"/>
    <w:rsid w:val="00AC3AF7"/>
    <w:rsid w:val="00AE16B2"/>
    <w:rsid w:val="00AF230E"/>
    <w:rsid w:val="00AF245D"/>
    <w:rsid w:val="00B00FD2"/>
    <w:rsid w:val="00B07485"/>
    <w:rsid w:val="00B146FF"/>
    <w:rsid w:val="00B1647B"/>
    <w:rsid w:val="00B22852"/>
    <w:rsid w:val="00B26C79"/>
    <w:rsid w:val="00B32212"/>
    <w:rsid w:val="00B77ABE"/>
    <w:rsid w:val="00B9387A"/>
    <w:rsid w:val="00B96D91"/>
    <w:rsid w:val="00BA3A80"/>
    <w:rsid w:val="00BA5904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641"/>
    <w:rsid w:val="00C56BA0"/>
    <w:rsid w:val="00C60833"/>
    <w:rsid w:val="00C62895"/>
    <w:rsid w:val="00C66EDC"/>
    <w:rsid w:val="00C6720A"/>
    <w:rsid w:val="00C673CE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CE2"/>
    <w:rsid w:val="00D10BEC"/>
    <w:rsid w:val="00D16728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E00EEE"/>
    <w:rsid w:val="00E021B6"/>
    <w:rsid w:val="00E12E8E"/>
    <w:rsid w:val="00E31DAE"/>
    <w:rsid w:val="00E534A4"/>
    <w:rsid w:val="00E547FE"/>
    <w:rsid w:val="00E675ED"/>
    <w:rsid w:val="00E8147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55C8C"/>
    <w:rsid w:val="00F7308D"/>
    <w:rsid w:val="00F75FB7"/>
    <w:rsid w:val="00F81F82"/>
    <w:rsid w:val="00F87763"/>
    <w:rsid w:val="00FA17FF"/>
    <w:rsid w:val="00FC0A26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8690-EDD5-414F-918D-E6C183BE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62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12</cp:revision>
  <cp:lastPrinted>2024-01-23T08:19:00Z</cp:lastPrinted>
  <dcterms:created xsi:type="dcterms:W3CDTF">2023-10-06T12:10:00Z</dcterms:created>
  <dcterms:modified xsi:type="dcterms:W3CDTF">2024-01-23T08:57:00Z</dcterms:modified>
</cp:coreProperties>
</file>