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7141B0">
        <w:trPr>
          <w:trHeight w:val="1822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927DE1" w:rsidP="00351EB0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28.06.2024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927DE1" w:rsidP="00E00EEE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270</w:t>
            </w:r>
            <w:bookmarkStart w:id="0" w:name="_GoBack"/>
            <w:bookmarkEnd w:id="0"/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FC378C">
        <w:trPr>
          <w:trHeight w:hRule="exact" w:val="1407"/>
        </w:trPr>
        <w:tc>
          <w:tcPr>
            <w:tcW w:w="4917" w:type="dxa"/>
            <w:gridSpan w:val="4"/>
          </w:tcPr>
          <w:p w:rsidR="0018370A" w:rsidRDefault="00C540E9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="00047C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370A" w:rsidRDefault="0018370A" w:rsidP="0018370A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540E9">
              <w:rPr>
                <w:rFonts w:ascii="Times New Roman" w:hAnsi="Times New Roman" w:cs="Times New Roman"/>
                <w:sz w:val="27"/>
                <w:szCs w:val="27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администрации Бабаевского муниципального округа</w:t>
            </w:r>
          </w:p>
          <w:p w:rsidR="008C6113" w:rsidRPr="00A36C75" w:rsidRDefault="00C540E9" w:rsidP="0018370A">
            <w:pPr>
              <w:pStyle w:val="ConsPlusNormal0"/>
              <w:ind w:firstLine="0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22.01.2024  </w:t>
            </w:r>
            <w:r w:rsidR="00D1686C">
              <w:rPr>
                <w:rFonts w:ascii="Times New Roman" w:hAnsi="Times New Roman" w:cs="Times New Roman"/>
                <w:sz w:val="27"/>
                <w:szCs w:val="27"/>
              </w:rPr>
              <w:t xml:space="preserve">№ 26 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40E9" w:rsidRDefault="00C540E9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013" w:rsidRPr="00FC378C" w:rsidRDefault="00867DFA" w:rsidP="0063684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78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052B6" w:rsidRPr="00FC378C">
        <w:rPr>
          <w:rFonts w:ascii="Times New Roman" w:hAnsi="Times New Roman" w:cs="Times New Roman"/>
          <w:sz w:val="26"/>
          <w:szCs w:val="26"/>
        </w:rPr>
        <w:t xml:space="preserve">с </w:t>
      </w:r>
      <w:r w:rsidR="007141B0" w:rsidRPr="00FC378C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Бабаевского муниципального округа Вологодской области от </w:t>
      </w:r>
      <w:r w:rsidR="00216D34" w:rsidRPr="00FC378C">
        <w:rPr>
          <w:rFonts w:ascii="Times New Roman" w:hAnsi="Times New Roman" w:cs="Times New Roman"/>
          <w:sz w:val="26"/>
          <w:szCs w:val="26"/>
        </w:rPr>
        <w:t>03</w:t>
      </w:r>
      <w:r w:rsidR="007141B0" w:rsidRPr="00FC378C">
        <w:rPr>
          <w:rFonts w:ascii="Times New Roman" w:hAnsi="Times New Roman" w:cs="Times New Roman"/>
          <w:sz w:val="26"/>
          <w:szCs w:val="26"/>
        </w:rPr>
        <w:t>.</w:t>
      </w:r>
      <w:r w:rsidR="00351EB0" w:rsidRPr="00FC378C">
        <w:rPr>
          <w:rFonts w:ascii="Times New Roman" w:hAnsi="Times New Roman" w:cs="Times New Roman"/>
          <w:sz w:val="26"/>
          <w:szCs w:val="26"/>
        </w:rPr>
        <w:t>12</w:t>
      </w:r>
      <w:r w:rsidR="007141B0" w:rsidRPr="00FC378C">
        <w:rPr>
          <w:rFonts w:ascii="Times New Roman" w:hAnsi="Times New Roman" w:cs="Times New Roman"/>
          <w:sz w:val="26"/>
          <w:szCs w:val="26"/>
        </w:rPr>
        <w:t xml:space="preserve">.2023 года № </w:t>
      </w:r>
      <w:r w:rsidR="00351EB0" w:rsidRPr="00FC378C">
        <w:rPr>
          <w:rFonts w:ascii="Times New Roman" w:hAnsi="Times New Roman" w:cs="Times New Roman"/>
          <w:sz w:val="26"/>
          <w:szCs w:val="26"/>
        </w:rPr>
        <w:t>358</w:t>
      </w:r>
      <w:r w:rsidR="00636842" w:rsidRPr="00FC378C">
        <w:rPr>
          <w:rFonts w:ascii="Times New Roman" w:hAnsi="Times New Roman" w:cs="Times New Roman"/>
          <w:sz w:val="26"/>
          <w:szCs w:val="26"/>
        </w:rPr>
        <w:t xml:space="preserve"> «О мерах социальной поддержки в виде предоставления единовременной денежной выплаты»</w:t>
      </w:r>
      <w:r w:rsidR="00C540E9" w:rsidRPr="00FC378C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036181" w:rsidRPr="00FC378C">
        <w:rPr>
          <w:rFonts w:ascii="Times New Roman" w:hAnsi="Times New Roman" w:cs="Times New Roman"/>
          <w:sz w:val="26"/>
          <w:szCs w:val="26"/>
        </w:rPr>
        <w:t>04</w:t>
      </w:r>
      <w:r w:rsidR="00C540E9" w:rsidRPr="00FC378C">
        <w:rPr>
          <w:rFonts w:ascii="Times New Roman" w:hAnsi="Times New Roman" w:cs="Times New Roman"/>
          <w:sz w:val="26"/>
          <w:szCs w:val="26"/>
        </w:rPr>
        <w:t>.0</w:t>
      </w:r>
      <w:r w:rsidR="00036181" w:rsidRPr="00FC378C">
        <w:rPr>
          <w:rFonts w:ascii="Times New Roman" w:hAnsi="Times New Roman" w:cs="Times New Roman"/>
          <w:sz w:val="26"/>
          <w:szCs w:val="26"/>
        </w:rPr>
        <w:t>4</w:t>
      </w:r>
      <w:r w:rsidR="00C540E9" w:rsidRPr="00FC378C">
        <w:rPr>
          <w:rFonts w:ascii="Times New Roman" w:hAnsi="Times New Roman" w:cs="Times New Roman"/>
          <w:sz w:val="26"/>
          <w:szCs w:val="26"/>
        </w:rPr>
        <w:t>.2024 №</w:t>
      </w:r>
      <w:r w:rsidR="006D4281" w:rsidRPr="00FC378C">
        <w:rPr>
          <w:rFonts w:ascii="Times New Roman" w:hAnsi="Times New Roman" w:cs="Times New Roman"/>
          <w:sz w:val="26"/>
          <w:szCs w:val="26"/>
        </w:rPr>
        <w:t xml:space="preserve"> 38</w:t>
      </w:r>
      <w:r w:rsidR="00047C6C" w:rsidRPr="00FC378C">
        <w:rPr>
          <w:rFonts w:ascii="Times New Roman" w:hAnsi="Times New Roman" w:cs="Times New Roman"/>
          <w:sz w:val="26"/>
          <w:szCs w:val="26"/>
        </w:rPr>
        <w:t>8</w:t>
      </w:r>
      <w:r w:rsidR="00216D34" w:rsidRPr="00FC378C">
        <w:rPr>
          <w:rFonts w:ascii="Times New Roman" w:hAnsi="Times New Roman" w:cs="Times New Roman"/>
          <w:sz w:val="26"/>
          <w:szCs w:val="26"/>
        </w:rPr>
        <w:t>, от 03.06.2024 № 404</w:t>
      </w:r>
      <w:r w:rsidR="00C540E9" w:rsidRPr="00FC378C">
        <w:rPr>
          <w:rFonts w:ascii="Times New Roman" w:hAnsi="Times New Roman" w:cs="Times New Roman"/>
          <w:sz w:val="26"/>
          <w:szCs w:val="26"/>
        </w:rPr>
        <w:t>)</w:t>
      </w:r>
      <w:r w:rsidR="00636842" w:rsidRPr="00FC378C">
        <w:rPr>
          <w:rFonts w:ascii="Times New Roman" w:hAnsi="Times New Roman" w:cs="Times New Roman"/>
          <w:sz w:val="26"/>
          <w:szCs w:val="26"/>
        </w:rPr>
        <w:t>,</w:t>
      </w:r>
      <w:r w:rsidR="007141B0" w:rsidRPr="00FC378C">
        <w:rPr>
          <w:rFonts w:ascii="Times New Roman" w:hAnsi="Times New Roman" w:cs="Times New Roman"/>
          <w:sz w:val="26"/>
          <w:szCs w:val="26"/>
        </w:rPr>
        <w:t xml:space="preserve"> </w:t>
      </w:r>
      <w:r w:rsidR="0018370A" w:rsidRPr="00FC378C">
        <w:rPr>
          <w:rFonts w:ascii="Times New Roman" w:hAnsi="Times New Roman" w:cs="Times New Roman"/>
          <w:sz w:val="26"/>
          <w:szCs w:val="26"/>
        </w:rPr>
        <w:t>администрация Бабаевского  муниципального  округа</w:t>
      </w:r>
    </w:p>
    <w:p w:rsidR="00867DFA" w:rsidRPr="00FC378C" w:rsidRDefault="00354484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78C">
        <w:rPr>
          <w:rFonts w:ascii="Times New Roman" w:hAnsi="Times New Roman" w:cs="Times New Roman"/>
          <w:sz w:val="26"/>
          <w:szCs w:val="26"/>
        </w:rPr>
        <w:t xml:space="preserve">         ПОСТАНОВЛЯЕТ:</w:t>
      </w:r>
    </w:p>
    <w:p w:rsidR="00D1686C" w:rsidRPr="00FC378C" w:rsidRDefault="00D1686C" w:rsidP="00354484">
      <w:pPr>
        <w:pStyle w:val="ConsPlusNormal0"/>
        <w:ind w:firstLine="709"/>
        <w:jc w:val="both"/>
        <w:rPr>
          <w:sz w:val="26"/>
          <w:szCs w:val="26"/>
        </w:rPr>
      </w:pPr>
      <w:r w:rsidRPr="00FC378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18370A" w:rsidRPr="00FC378C">
        <w:rPr>
          <w:rFonts w:ascii="Times New Roman" w:hAnsi="Times New Roman" w:cs="Times New Roman"/>
          <w:sz w:val="26"/>
          <w:szCs w:val="26"/>
        </w:rPr>
        <w:t>П</w:t>
      </w:r>
      <w:r w:rsidRPr="00FC378C">
        <w:rPr>
          <w:rFonts w:ascii="Times New Roman" w:hAnsi="Times New Roman" w:cs="Times New Roman"/>
          <w:sz w:val="26"/>
          <w:szCs w:val="26"/>
        </w:rPr>
        <w:t>остановление</w:t>
      </w:r>
      <w:r w:rsidR="006F4782" w:rsidRPr="00FC378C">
        <w:rPr>
          <w:rFonts w:ascii="Times New Roman" w:hAnsi="Times New Roman" w:cs="Times New Roman"/>
          <w:sz w:val="26"/>
          <w:szCs w:val="26"/>
        </w:rPr>
        <w:t xml:space="preserve"> администрации Бабаевского муниципального округа</w:t>
      </w:r>
      <w:r w:rsidRPr="00FC378C">
        <w:rPr>
          <w:rFonts w:ascii="Times New Roman" w:hAnsi="Times New Roman" w:cs="Times New Roman"/>
          <w:sz w:val="26"/>
          <w:szCs w:val="26"/>
        </w:rPr>
        <w:t xml:space="preserve"> от 22.01.2024  № 26 «Об утверждении Порядка  и условий предоставления социальной  поддержки в виде единовременной  денежной выплаты гражданам, заключившим  контракт о прохождении военной службы» (далее -  Порядок) следующие изменения:</w:t>
      </w:r>
    </w:p>
    <w:p w:rsidR="0018370A" w:rsidRPr="00FC378C" w:rsidRDefault="00867DFA" w:rsidP="00C540E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FC378C">
        <w:rPr>
          <w:sz w:val="26"/>
          <w:szCs w:val="26"/>
        </w:rPr>
        <w:t>1.</w:t>
      </w:r>
      <w:r w:rsidR="00D1686C" w:rsidRPr="00FC378C">
        <w:rPr>
          <w:sz w:val="26"/>
          <w:szCs w:val="26"/>
        </w:rPr>
        <w:t>1</w:t>
      </w:r>
      <w:r w:rsidRPr="00FC378C">
        <w:rPr>
          <w:sz w:val="26"/>
          <w:szCs w:val="26"/>
        </w:rPr>
        <w:t xml:space="preserve"> </w:t>
      </w:r>
      <w:r w:rsidR="00C540E9" w:rsidRPr="00FC378C">
        <w:rPr>
          <w:sz w:val="26"/>
          <w:szCs w:val="26"/>
        </w:rPr>
        <w:t xml:space="preserve">Пункт </w:t>
      </w:r>
      <w:r w:rsidR="00216D34" w:rsidRPr="00FC378C">
        <w:rPr>
          <w:sz w:val="26"/>
          <w:szCs w:val="26"/>
        </w:rPr>
        <w:t>2</w:t>
      </w:r>
      <w:r w:rsidR="00C540E9" w:rsidRPr="00FC378C">
        <w:rPr>
          <w:sz w:val="26"/>
          <w:szCs w:val="26"/>
        </w:rPr>
        <w:t xml:space="preserve"> </w:t>
      </w:r>
      <w:r w:rsidR="0018370A" w:rsidRPr="00FC378C">
        <w:rPr>
          <w:sz w:val="26"/>
          <w:szCs w:val="26"/>
        </w:rPr>
        <w:t xml:space="preserve">Порядка </w:t>
      </w:r>
      <w:r w:rsidR="00216D34" w:rsidRPr="00FC378C">
        <w:rPr>
          <w:sz w:val="26"/>
          <w:szCs w:val="26"/>
        </w:rPr>
        <w:t>дополнить абзацами следующего содержания</w:t>
      </w:r>
      <w:r w:rsidR="0018370A" w:rsidRPr="00FC378C">
        <w:rPr>
          <w:sz w:val="26"/>
          <w:szCs w:val="26"/>
        </w:rPr>
        <w:t>:</w:t>
      </w:r>
    </w:p>
    <w:p w:rsidR="00216D34" w:rsidRPr="00FC378C" w:rsidRDefault="00216D34" w:rsidP="00216D34">
      <w:pPr>
        <w:jc w:val="both"/>
        <w:rPr>
          <w:sz w:val="26"/>
          <w:szCs w:val="26"/>
        </w:rPr>
      </w:pPr>
      <w:r w:rsidRPr="00FC378C">
        <w:rPr>
          <w:sz w:val="26"/>
          <w:szCs w:val="26"/>
        </w:rPr>
        <w:tab/>
        <w:t>«- призванным военным комиссариатом Вологодской области Вологодской области на военную службу по мобилизации в соответствии с Указом Российской Федерации от 21 сентября 2022 года № 647, заключившим контракт на прохождение военной службы в период прохождения военной службы по мобилизации, начиная с 1 мая 2024 года на срок не менее 1 года;</w:t>
      </w:r>
    </w:p>
    <w:p w:rsidR="00216D34" w:rsidRPr="00FC378C" w:rsidRDefault="00216D34" w:rsidP="00216D34">
      <w:pPr>
        <w:jc w:val="both"/>
        <w:rPr>
          <w:sz w:val="26"/>
          <w:szCs w:val="26"/>
        </w:rPr>
      </w:pPr>
      <w:r w:rsidRPr="00FC378C">
        <w:rPr>
          <w:sz w:val="26"/>
          <w:szCs w:val="26"/>
        </w:rPr>
        <w:tab/>
        <w:t xml:space="preserve">- </w:t>
      </w:r>
      <w:proofErr w:type="gramStart"/>
      <w:r w:rsidRPr="00FC378C">
        <w:rPr>
          <w:sz w:val="26"/>
          <w:szCs w:val="26"/>
        </w:rPr>
        <w:t>заключившим</w:t>
      </w:r>
      <w:proofErr w:type="gramEnd"/>
      <w:r w:rsidRPr="00FC378C">
        <w:rPr>
          <w:sz w:val="26"/>
          <w:szCs w:val="26"/>
        </w:rPr>
        <w:t xml:space="preserve"> контракт на прохождение военной службы на срок не менее 1 года, начиная с 1 мая 2024 года по предписанию или приказу пункта отбора по контракту (2 разряда) г. Вологды или по предписанию или приказу военного комиссариата Вологодской области, не </w:t>
      </w:r>
      <w:proofErr w:type="gramStart"/>
      <w:r w:rsidRPr="00FC378C">
        <w:rPr>
          <w:sz w:val="26"/>
          <w:szCs w:val="26"/>
        </w:rPr>
        <w:t>направленным</w:t>
      </w:r>
      <w:proofErr w:type="gramEnd"/>
      <w:r w:rsidRPr="00FC378C">
        <w:rPr>
          <w:sz w:val="26"/>
          <w:szCs w:val="26"/>
        </w:rPr>
        <w:t xml:space="preserve"> для участия в специальной военной операции;</w:t>
      </w:r>
    </w:p>
    <w:p w:rsidR="00216D34" w:rsidRPr="00FC378C" w:rsidRDefault="00216D34" w:rsidP="00216D34">
      <w:pPr>
        <w:jc w:val="both"/>
        <w:rPr>
          <w:sz w:val="26"/>
          <w:szCs w:val="26"/>
        </w:rPr>
      </w:pPr>
      <w:r w:rsidRPr="00FC378C">
        <w:rPr>
          <w:sz w:val="26"/>
          <w:szCs w:val="26"/>
        </w:rPr>
        <w:tab/>
        <w:t>- заключившим контракт о прохождении военной службы в период прохождения военной службы по призыву в воинских частях Вологодского территориального гарнизона, а также лицам, призванным на военную службу по призыву из Вологодской области и заключившим контракт о прохождении военной службы на срок не менее 1 года».</w:t>
      </w:r>
    </w:p>
    <w:p w:rsidR="00B146FF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146FF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с момента </w:t>
      </w:r>
      <w:r w:rsidR="00C30575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официального опубликования </w:t>
      </w:r>
      <w:r w:rsidR="00B146FF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распространяется </w:t>
      </w:r>
      <w:r w:rsidR="009804BE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на правоотношения</w:t>
      </w:r>
      <w:r w:rsidR="00C30575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146FF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возникшие с </w:t>
      </w:r>
      <w:r w:rsidR="00216D34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1 мая</w:t>
      </w:r>
      <w:r w:rsidR="00351EB0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575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6FF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351EB0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146FF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C30575" w:rsidRPr="00FC37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B24F8" w:rsidRDefault="00FB24F8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24F8" w:rsidRPr="00FC378C" w:rsidRDefault="00FB24F8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40E9" w:rsidRDefault="00C540E9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FC378C" w:rsidTr="00324013">
        <w:trPr>
          <w:trHeight w:val="68"/>
        </w:trPr>
        <w:tc>
          <w:tcPr>
            <w:tcW w:w="5670" w:type="dxa"/>
          </w:tcPr>
          <w:p w:rsidR="005B4853" w:rsidRPr="00FC378C" w:rsidRDefault="005B4853" w:rsidP="00316D33">
            <w:pPr>
              <w:pStyle w:val="aa"/>
              <w:rPr>
                <w:sz w:val="26"/>
                <w:szCs w:val="26"/>
              </w:rPr>
            </w:pPr>
            <w:r w:rsidRPr="00FC378C">
              <w:rPr>
                <w:sz w:val="26"/>
                <w:szCs w:val="26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FC378C" w:rsidRDefault="00324013" w:rsidP="00316D33">
            <w:pPr>
              <w:pStyle w:val="aa"/>
              <w:rPr>
                <w:sz w:val="26"/>
                <w:szCs w:val="26"/>
              </w:rPr>
            </w:pPr>
            <w:r w:rsidRPr="00FC378C">
              <w:rPr>
                <w:sz w:val="26"/>
                <w:szCs w:val="26"/>
              </w:rPr>
              <w:t xml:space="preserve">                        </w:t>
            </w:r>
            <w:r w:rsidR="0044065F" w:rsidRPr="00FC378C">
              <w:rPr>
                <w:sz w:val="26"/>
                <w:szCs w:val="26"/>
              </w:rPr>
              <w:t xml:space="preserve">      </w:t>
            </w:r>
            <w:r w:rsidRPr="00FC378C">
              <w:rPr>
                <w:sz w:val="26"/>
                <w:szCs w:val="26"/>
              </w:rPr>
              <w:t xml:space="preserve">    </w:t>
            </w:r>
            <w:r w:rsidR="005B4853" w:rsidRPr="00FC378C">
              <w:rPr>
                <w:sz w:val="26"/>
                <w:szCs w:val="26"/>
              </w:rPr>
              <w:t>Ю.В. Парфенов</w:t>
            </w:r>
          </w:p>
        </w:tc>
      </w:tr>
    </w:tbl>
    <w:p w:rsidR="00E00EEE" w:rsidRPr="00A36C75" w:rsidRDefault="00E00EEE" w:rsidP="00FC378C">
      <w:pPr>
        <w:pStyle w:val="ConsPlusNormal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E00EEE" w:rsidRPr="00A36C75" w:rsidSect="00FC378C">
      <w:pgSz w:w="11907" w:h="16840" w:code="9"/>
      <w:pgMar w:top="425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28" w:rsidRDefault="00AA3B28">
      <w:r>
        <w:separator/>
      </w:r>
    </w:p>
  </w:endnote>
  <w:endnote w:type="continuationSeparator" w:id="0">
    <w:p w:rsidR="00AA3B28" w:rsidRDefault="00A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28" w:rsidRDefault="00AA3B28">
      <w:r>
        <w:separator/>
      </w:r>
    </w:p>
  </w:footnote>
  <w:footnote w:type="continuationSeparator" w:id="0">
    <w:p w:rsidR="00AA3B28" w:rsidRDefault="00AA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356B0"/>
    <w:rsid w:val="00036181"/>
    <w:rsid w:val="000407B7"/>
    <w:rsid w:val="000433E1"/>
    <w:rsid w:val="00047C6C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370A"/>
    <w:rsid w:val="0018406A"/>
    <w:rsid w:val="00186CC5"/>
    <w:rsid w:val="00186F6E"/>
    <w:rsid w:val="00190A89"/>
    <w:rsid w:val="0019158B"/>
    <w:rsid w:val="001A3DD4"/>
    <w:rsid w:val="001C2ABA"/>
    <w:rsid w:val="001C2D6D"/>
    <w:rsid w:val="001D1C12"/>
    <w:rsid w:val="001D301B"/>
    <w:rsid w:val="001E28F7"/>
    <w:rsid w:val="001F2F25"/>
    <w:rsid w:val="001F50D9"/>
    <w:rsid w:val="00215743"/>
    <w:rsid w:val="00216D34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2B4B"/>
    <w:rsid w:val="002E35DD"/>
    <w:rsid w:val="002E4C98"/>
    <w:rsid w:val="00311BE4"/>
    <w:rsid w:val="00316D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306A6"/>
    <w:rsid w:val="00430716"/>
    <w:rsid w:val="0044065F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53B9B"/>
    <w:rsid w:val="0055704A"/>
    <w:rsid w:val="00565B8B"/>
    <w:rsid w:val="00566799"/>
    <w:rsid w:val="005744DF"/>
    <w:rsid w:val="005A4781"/>
    <w:rsid w:val="005A6405"/>
    <w:rsid w:val="005B4853"/>
    <w:rsid w:val="005C64F9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D4281"/>
    <w:rsid w:val="006E74FA"/>
    <w:rsid w:val="006F4782"/>
    <w:rsid w:val="006F5790"/>
    <w:rsid w:val="007141B0"/>
    <w:rsid w:val="00714B4B"/>
    <w:rsid w:val="007157A2"/>
    <w:rsid w:val="00717ED7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136FA"/>
    <w:rsid w:val="00927DE1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36C75"/>
    <w:rsid w:val="00A41243"/>
    <w:rsid w:val="00A62B82"/>
    <w:rsid w:val="00A80D0C"/>
    <w:rsid w:val="00A85570"/>
    <w:rsid w:val="00A96CCB"/>
    <w:rsid w:val="00AA028E"/>
    <w:rsid w:val="00AA1C35"/>
    <w:rsid w:val="00AA3B28"/>
    <w:rsid w:val="00AC3AF7"/>
    <w:rsid w:val="00AE16B2"/>
    <w:rsid w:val="00AF230E"/>
    <w:rsid w:val="00AF245D"/>
    <w:rsid w:val="00B00FD2"/>
    <w:rsid w:val="00B07485"/>
    <w:rsid w:val="00B146FF"/>
    <w:rsid w:val="00B1647B"/>
    <w:rsid w:val="00B26C79"/>
    <w:rsid w:val="00B32212"/>
    <w:rsid w:val="00B77ABE"/>
    <w:rsid w:val="00B9387A"/>
    <w:rsid w:val="00B972C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0E9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8CC"/>
    <w:rsid w:val="00D07CE2"/>
    <w:rsid w:val="00D10BEC"/>
    <w:rsid w:val="00D16728"/>
    <w:rsid w:val="00D1686C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37B37"/>
    <w:rsid w:val="00F55C8C"/>
    <w:rsid w:val="00F7308D"/>
    <w:rsid w:val="00F75FB7"/>
    <w:rsid w:val="00F81F82"/>
    <w:rsid w:val="00F87763"/>
    <w:rsid w:val="00FA17FF"/>
    <w:rsid w:val="00FB24F8"/>
    <w:rsid w:val="00FC0A26"/>
    <w:rsid w:val="00FC378C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A497-8AFB-499E-987B-AC4FCE30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106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23</cp:revision>
  <cp:lastPrinted>2024-06-20T07:51:00Z</cp:lastPrinted>
  <dcterms:created xsi:type="dcterms:W3CDTF">2023-10-06T12:10:00Z</dcterms:created>
  <dcterms:modified xsi:type="dcterms:W3CDTF">2024-07-01T11:59:00Z</dcterms:modified>
</cp:coreProperties>
</file>