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"/>
        <w:gridCol w:w="2102"/>
        <w:gridCol w:w="492"/>
        <w:gridCol w:w="1824"/>
        <w:gridCol w:w="1950"/>
        <w:gridCol w:w="3651"/>
      </w:tblGrid>
      <w:tr w:rsidR="008C6113" w:rsidRPr="008C6113" w:rsidTr="007141B0">
        <w:trPr>
          <w:cantSplit/>
          <w:trHeight w:val="1836"/>
        </w:trPr>
        <w:tc>
          <w:tcPr>
            <w:tcW w:w="10518" w:type="dxa"/>
            <w:gridSpan w:val="6"/>
          </w:tcPr>
          <w:p w:rsidR="008C6113" w:rsidRPr="008C6113" w:rsidRDefault="008C6113" w:rsidP="008C6113">
            <w:pPr>
              <w:snapToGrid w:val="0"/>
              <w:jc w:val="center"/>
              <w:rPr>
                <w:i/>
                <w:iCs/>
                <w:sz w:val="20"/>
              </w:rPr>
            </w:pPr>
            <w:r w:rsidRPr="008C6113">
              <w:rPr>
                <w:i/>
                <w:iCs/>
                <w:noProof/>
                <w:sz w:val="20"/>
              </w:rPr>
              <w:drawing>
                <wp:inline distT="0" distB="0" distL="0" distR="0">
                  <wp:extent cx="487680" cy="571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113" w:rsidRPr="008C6113" w:rsidRDefault="008C6113" w:rsidP="008C6113">
            <w:pPr>
              <w:snapToGrid w:val="0"/>
              <w:jc w:val="center"/>
            </w:pPr>
          </w:p>
        </w:tc>
      </w:tr>
      <w:tr w:rsidR="008C6113" w:rsidRPr="008C6113" w:rsidTr="00FF3BF9">
        <w:trPr>
          <w:trHeight w:val="1281"/>
        </w:trPr>
        <w:tc>
          <w:tcPr>
            <w:tcW w:w="10518" w:type="dxa"/>
            <w:gridSpan w:val="6"/>
          </w:tcPr>
          <w:p w:rsidR="008C6113" w:rsidRPr="008C6113" w:rsidRDefault="008C6113" w:rsidP="008C6113">
            <w:pPr>
              <w:spacing w:before="60" w:after="60"/>
              <w:jc w:val="center"/>
              <w:rPr>
                <w:b/>
                <w:bCs/>
              </w:rPr>
            </w:pPr>
            <w:r w:rsidRPr="008C6113">
              <w:rPr>
                <w:b/>
                <w:bCs/>
              </w:rPr>
              <w:t>АДМИНИСТРАЦИЯ    БАБАЕВСКОГО    МУНИЦИПАЛЬНОГО    ОКРУГА</w:t>
            </w:r>
          </w:p>
          <w:p w:rsidR="008C6113" w:rsidRPr="008C6113" w:rsidRDefault="008C6113" w:rsidP="008C6113">
            <w:pPr>
              <w:keepNext/>
              <w:jc w:val="center"/>
              <w:outlineLvl w:val="0"/>
              <w:rPr>
                <w:b/>
                <w:bCs/>
                <w:sz w:val="40"/>
                <w:szCs w:val="40"/>
              </w:rPr>
            </w:pPr>
            <w:proofErr w:type="gramStart"/>
            <w:r w:rsidRPr="008C6113">
              <w:rPr>
                <w:b/>
                <w:sz w:val="40"/>
                <w:szCs w:val="40"/>
              </w:rPr>
              <w:t>П</w:t>
            </w:r>
            <w:proofErr w:type="gramEnd"/>
            <w:r w:rsidRPr="008C6113">
              <w:rPr>
                <w:b/>
                <w:sz w:val="40"/>
                <w:szCs w:val="40"/>
              </w:rPr>
              <w:t xml:space="preserve"> О С Т А Н О В Л Е Н И Е</w:t>
            </w:r>
          </w:p>
          <w:p w:rsidR="008C6113" w:rsidRPr="008C6113" w:rsidRDefault="008C6113" w:rsidP="008C6113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8C6113" w:rsidRPr="008C6113" w:rsidTr="00E00EEE">
        <w:trPr>
          <w:cantSplit/>
          <w:trHeight w:val="442"/>
        </w:trPr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 w:val="28"/>
                <w:szCs w:val="28"/>
              </w:rPr>
            </w:pPr>
            <w:r w:rsidRPr="008C6113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A36C75" w:rsidRDefault="00861DF0" w:rsidP="00351EB0">
            <w:pPr>
              <w:snapToGrid w:val="0"/>
              <w:spacing w:before="2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19.02.2025</w:t>
            </w:r>
          </w:p>
        </w:tc>
        <w:tc>
          <w:tcPr>
            <w:tcW w:w="4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  <w:r w:rsidRPr="008C6113">
              <w:rPr>
                <w:szCs w:val="20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A36C75" w:rsidRDefault="00861DF0" w:rsidP="00E00EEE">
            <w:pPr>
              <w:snapToGrid w:val="0"/>
              <w:spacing w:before="2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</w:t>
            </w:r>
          </w:p>
        </w:tc>
        <w:tc>
          <w:tcPr>
            <w:tcW w:w="19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</w:p>
        </w:tc>
        <w:tc>
          <w:tcPr>
            <w:tcW w:w="365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6113" w:rsidRPr="008C6113" w:rsidRDefault="008C6113" w:rsidP="00E00EEE">
            <w:pPr>
              <w:snapToGrid w:val="0"/>
              <w:spacing w:before="240"/>
              <w:rPr>
                <w:szCs w:val="20"/>
              </w:rPr>
            </w:pPr>
          </w:p>
        </w:tc>
      </w:tr>
      <w:tr w:rsidR="008C6113" w:rsidRPr="008C6113" w:rsidTr="00A36C75">
        <w:trPr>
          <w:trHeight w:val="454"/>
        </w:trPr>
        <w:tc>
          <w:tcPr>
            <w:tcW w:w="10518" w:type="dxa"/>
            <w:gridSpan w:val="6"/>
          </w:tcPr>
          <w:p w:rsidR="008C6113" w:rsidRPr="008C6113" w:rsidRDefault="008C6113" w:rsidP="008C6113">
            <w:pPr>
              <w:snapToGrid w:val="0"/>
            </w:pPr>
            <w:r w:rsidRPr="008C6113">
              <w:t>г.</w:t>
            </w:r>
            <w:r w:rsidR="0044065F">
              <w:t xml:space="preserve"> </w:t>
            </w:r>
            <w:r w:rsidRPr="008C6113">
              <w:t>Бабаево</w:t>
            </w:r>
          </w:p>
        </w:tc>
      </w:tr>
      <w:tr w:rsidR="008C6113" w:rsidRPr="008C6113" w:rsidTr="00587DFF">
        <w:trPr>
          <w:trHeight w:hRule="exact" w:val="1832"/>
        </w:trPr>
        <w:tc>
          <w:tcPr>
            <w:tcW w:w="4917" w:type="dxa"/>
            <w:gridSpan w:val="4"/>
          </w:tcPr>
          <w:p w:rsidR="008C6113" w:rsidRPr="00A36C75" w:rsidRDefault="007141B0" w:rsidP="00E00EEE">
            <w:pPr>
              <w:pStyle w:val="ConsPlusNormal0"/>
              <w:ind w:firstLine="0"/>
              <w:rPr>
                <w:sz w:val="27"/>
                <w:szCs w:val="27"/>
              </w:rPr>
            </w:pPr>
            <w:r w:rsidRPr="00A36C75">
              <w:rPr>
                <w:rFonts w:ascii="Times New Roman" w:hAnsi="Times New Roman" w:cs="Times New Roman"/>
                <w:sz w:val="27"/>
                <w:szCs w:val="27"/>
              </w:rPr>
              <w:t xml:space="preserve">Об утверждении Порядка  и условий предоставления социальной  поддержки в виде единовременной  денежной выплаты гражданам, заключившим  контракт </w:t>
            </w:r>
            <w:r w:rsidR="00E00EEE" w:rsidRPr="00A36C75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36C75">
              <w:rPr>
                <w:rFonts w:ascii="Times New Roman" w:hAnsi="Times New Roman" w:cs="Times New Roman"/>
                <w:sz w:val="27"/>
                <w:szCs w:val="27"/>
              </w:rPr>
              <w:t xml:space="preserve"> прохождени</w:t>
            </w:r>
            <w:r w:rsidR="00E00EEE" w:rsidRPr="00A36C75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A36C75">
              <w:rPr>
                <w:rFonts w:ascii="Times New Roman" w:hAnsi="Times New Roman" w:cs="Times New Roman"/>
                <w:sz w:val="27"/>
                <w:szCs w:val="27"/>
              </w:rPr>
              <w:t xml:space="preserve"> военной службы</w:t>
            </w:r>
          </w:p>
        </w:tc>
        <w:tc>
          <w:tcPr>
            <w:tcW w:w="5601" w:type="dxa"/>
            <w:gridSpan w:val="2"/>
          </w:tcPr>
          <w:p w:rsidR="008C6113" w:rsidRPr="008C6113" w:rsidRDefault="008C6113" w:rsidP="008C6113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1C75BB" w:rsidRDefault="001C75BB" w:rsidP="00354484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24013" w:rsidRPr="00A36C75" w:rsidRDefault="00867DFA" w:rsidP="00354484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6C75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F052B6" w:rsidRPr="00A36C75">
        <w:rPr>
          <w:rFonts w:ascii="Times New Roman" w:hAnsi="Times New Roman" w:cs="Times New Roman"/>
          <w:sz w:val="27"/>
          <w:szCs w:val="27"/>
        </w:rPr>
        <w:t xml:space="preserve">с </w:t>
      </w:r>
      <w:r w:rsidR="007141B0" w:rsidRPr="00A36C75">
        <w:rPr>
          <w:rFonts w:ascii="Times New Roman" w:hAnsi="Times New Roman" w:cs="Times New Roman"/>
          <w:sz w:val="27"/>
          <w:szCs w:val="27"/>
        </w:rPr>
        <w:t xml:space="preserve">решением Представительного Собрания Бабаевского муниципального округа Вологодской области от </w:t>
      </w:r>
      <w:r w:rsidR="00474F11">
        <w:rPr>
          <w:rFonts w:ascii="Times New Roman" w:hAnsi="Times New Roman" w:cs="Times New Roman"/>
          <w:sz w:val="27"/>
          <w:szCs w:val="27"/>
        </w:rPr>
        <w:t>13</w:t>
      </w:r>
      <w:r w:rsidR="007141B0" w:rsidRPr="00A36C75">
        <w:rPr>
          <w:rFonts w:ascii="Times New Roman" w:hAnsi="Times New Roman" w:cs="Times New Roman"/>
          <w:sz w:val="27"/>
          <w:szCs w:val="27"/>
        </w:rPr>
        <w:t>.</w:t>
      </w:r>
      <w:r w:rsidR="00351EB0" w:rsidRPr="00A36C75">
        <w:rPr>
          <w:rFonts w:ascii="Times New Roman" w:hAnsi="Times New Roman" w:cs="Times New Roman"/>
          <w:sz w:val="27"/>
          <w:szCs w:val="27"/>
        </w:rPr>
        <w:t>12</w:t>
      </w:r>
      <w:r w:rsidR="007141B0" w:rsidRPr="00A36C75">
        <w:rPr>
          <w:rFonts w:ascii="Times New Roman" w:hAnsi="Times New Roman" w:cs="Times New Roman"/>
          <w:sz w:val="27"/>
          <w:szCs w:val="27"/>
        </w:rPr>
        <w:t>.202</w:t>
      </w:r>
      <w:r w:rsidR="00474F11">
        <w:rPr>
          <w:rFonts w:ascii="Times New Roman" w:hAnsi="Times New Roman" w:cs="Times New Roman"/>
          <w:sz w:val="27"/>
          <w:szCs w:val="27"/>
        </w:rPr>
        <w:t>4</w:t>
      </w:r>
      <w:r w:rsidR="007141B0" w:rsidRPr="00A36C75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474F11">
        <w:rPr>
          <w:rFonts w:ascii="Times New Roman" w:hAnsi="Times New Roman" w:cs="Times New Roman"/>
          <w:sz w:val="27"/>
          <w:szCs w:val="27"/>
        </w:rPr>
        <w:t>464</w:t>
      </w:r>
      <w:r w:rsidR="00636842" w:rsidRPr="00A36C75">
        <w:rPr>
          <w:rFonts w:ascii="Times New Roman" w:hAnsi="Times New Roman" w:cs="Times New Roman"/>
          <w:sz w:val="27"/>
          <w:szCs w:val="27"/>
        </w:rPr>
        <w:t xml:space="preserve"> «О мерах социальной поддержки в виде предоставления единовременной денежной выплаты»,</w:t>
      </w:r>
      <w:r w:rsidR="007141B0" w:rsidRPr="00A36C75">
        <w:rPr>
          <w:rFonts w:ascii="Times New Roman" w:hAnsi="Times New Roman" w:cs="Times New Roman"/>
          <w:sz w:val="27"/>
          <w:szCs w:val="27"/>
        </w:rPr>
        <w:t xml:space="preserve"> руководствуясь </w:t>
      </w:r>
      <w:r w:rsidR="002E35DD" w:rsidRPr="00A36C75">
        <w:rPr>
          <w:rFonts w:ascii="Times New Roman" w:hAnsi="Times New Roman" w:cs="Times New Roman"/>
          <w:sz w:val="27"/>
          <w:szCs w:val="27"/>
        </w:rPr>
        <w:t>У</w:t>
      </w:r>
      <w:r w:rsidR="007141B0" w:rsidRPr="00A36C75">
        <w:rPr>
          <w:rFonts w:ascii="Times New Roman" w:hAnsi="Times New Roman" w:cs="Times New Roman"/>
          <w:sz w:val="27"/>
          <w:szCs w:val="27"/>
        </w:rPr>
        <w:t>ставом Бабаевского муниципального округа</w:t>
      </w:r>
      <w:r w:rsidR="00B77ABE" w:rsidRPr="00A36C75">
        <w:rPr>
          <w:rFonts w:ascii="Times New Roman" w:hAnsi="Times New Roman" w:cs="Times New Roman"/>
          <w:sz w:val="27"/>
          <w:szCs w:val="27"/>
        </w:rPr>
        <w:t>,</w:t>
      </w:r>
      <w:r w:rsidR="00324013" w:rsidRPr="00A36C75">
        <w:rPr>
          <w:rFonts w:ascii="Times New Roman" w:hAnsi="Times New Roman" w:cs="Times New Roman"/>
          <w:sz w:val="27"/>
          <w:szCs w:val="27"/>
        </w:rPr>
        <w:t xml:space="preserve"> администрация Бабаевского муниципального округа</w:t>
      </w:r>
    </w:p>
    <w:p w:rsidR="00867DFA" w:rsidRPr="00A36C75" w:rsidRDefault="00354484" w:rsidP="00354484">
      <w:pPr>
        <w:pStyle w:val="ConsPlusNormal0"/>
        <w:ind w:firstLine="709"/>
        <w:jc w:val="both"/>
        <w:rPr>
          <w:sz w:val="27"/>
          <w:szCs w:val="27"/>
        </w:rPr>
      </w:pPr>
      <w:r w:rsidRPr="00A36C75">
        <w:rPr>
          <w:rFonts w:ascii="Times New Roman" w:hAnsi="Times New Roman" w:cs="Times New Roman"/>
          <w:sz w:val="27"/>
          <w:szCs w:val="27"/>
        </w:rPr>
        <w:t xml:space="preserve">         ПОСТАНОВЛЯЕТ:</w:t>
      </w:r>
    </w:p>
    <w:p w:rsidR="00867DFA" w:rsidRPr="00A36C75" w:rsidRDefault="00867DFA" w:rsidP="00867DFA">
      <w:pPr>
        <w:pStyle w:val="ConsPlusNormal0"/>
        <w:widowControl w:val="0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7"/>
          <w:szCs w:val="27"/>
        </w:rPr>
      </w:pPr>
      <w:r w:rsidRPr="00A36C75">
        <w:rPr>
          <w:rFonts w:ascii="Times New Roman" w:hAnsi="Times New Roman" w:cs="Times New Roman"/>
          <w:sz w:val="27"/>
          <w:szCs w:val="27"/>
        </w:rPr>
        <w:t>1. Утвердить Порядок</w:t>
      </w:r>
      <w:r w:rsidR="00636842" w:rsidRPr="00A36C75">
        <w:rPr>
          <w:rFonts w:ascii="Times New Roman" w:hAnsi="Times New Roman" w:cs="Times New Roman"/>
          <w:sz w:val="27"/>
          <w:szCs w:val="27"/>
        </w:rPr>
        <w:t xml:space="preserve"> и условия</w:t>
      </w:r>
      <w:r w:rsidRPr="00A36C75">
        <w:rPr>
          <w:rFonts w:ascii="Times New Roman" w:hAnsi="Times New Roman" w:cs="Times New Roman"/>
          <w:sz w:val="27"/>
          <w:szCs w:val="27"/>
        </w:rPr>
        <w:t xml:space="preserve"> </w:t>
      </w:r>
      <w:r w:rsidR="00636842" w:rsidRPr="00A36C75">
        <w:rPr>
          <w:rFonts w:ascii="Times New Roman" w:hAnsi="Times New Roman" w:cs="Times New Roman"/>
          <w:sz w:val="27"/>
          <w:szCs w:val="27"/>
        </w:rPr>
        <w:t>предоставления социальной поддержки в виде единовременной денежной выплаты г</w:t>
      </w:r>
      <w:r w:rsidR="00E00EEE" w:rsidRPr="00A36C75">
        <w:rPr>
          <w:rFonts w:ascii="Times New Roman" w:hAnsi="Times New Roman" w:cs="Times New Roman"/>
          <w:sz w:val="27"/>
          <w:szCs w:val="27"/>
        </w:rPr>
        <w:t>ражданам, заключившим контракт о</w:t>
      </w:r>
      <w:r w:rsidR="00636842" w:rsidRPr="00A36C75">
        <w:rPr>
          <w:rFonts w:ascii="Times New Roman" w:hAnsi="Times New Roman" w:cs="Times New Roman"/>
          <w:sz w:val="27"/>
          <w:szCs w:val="27"/>
        </w:rPr>
        <w:t xml:space="preserve"> прохождени</w:t>
      </w:r>
      <w:r w:rsidR="00E00EEE" w:rsidRPr="00A36C75">
        <w:rPr>
          <w:rFonts w:ascii="Times New Roman" w:hAnsi="Times New Roman" w:cs="Times New Roman"/>
          <w:sz w:val="27"/>
          <w:szCs w:val="27"/>
        </w:rPr>
        <w:t>и</w:t>
      </w:r>
      <w:r w:rsidR="00636842" w:rsidRPr="00A36C75">
        <w:rPr>
          <w:rFonts w:ascii="Times New Roman" w:hAnsi="Times New Roman" w:cs="Times New Roman"/>
          <w:sz w:val="27"/>
          <w:szCs w:val="27"/>
        </w:rPr>
        <w:t xml:space="preserve"> военной службы</w:t>
      </w:r>
      <w:r w:rsidR="00734295" w:rsidRPr="00A36C75">
        <w:rPr>
          <w:sz w:val="27"/>
          <w:szCs w:val="27"/>
        </w:rPr>
        <w:t xml:space="preserve"> </w:t>
      </w:r>
      <w:r w:rsidR="00734295" w:rsidRPr="00A36C75">
        <w:rPr>
          <w:rFonts w:ascii="Times New Roman" w:hAnsi="Times New Roman" w:cs="Times New Roman"/>
          <w:sz w:val="27"/>
          <w:szCs w:val="27"/>
        </w:rPr>
        <w:t>для участия в специальной военной операции</w:t>
      </w:r>
      <w:r w:rsidR="00636842" w:rsidRPr="00A36C75">
        <w:rPr>
          <w:rFonts w:ascii="Times New Roman" w:hAnsi="Times New Roman" w:cs="Times New Roman"/>
          <w:sz w:val="27"/>
          <w:szCs w:val="27"/>
        </w:rPr>
        <w:t>, согласно приложению к настоящему  постановлению.</w:t>
      </w:r>
    </w:p>
    <w:p w:rsidR="00636842" w:rsidRDefault="00203CBC" w:rsidP="00203CBC">
      <w:pPr>
        <w:pStyle w:val="ConsPlusNormal0"/>
        <w:widowControl w:val="0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6C4E0A">
        <w:rPr>
          <w:rFonts w:ascii="Times New Roman" w:hAnsi="Times New Roman" w:cs="Times New Roman"/>
          <w:sz w:val="27"/>
          <w:szCs w:val="27"/>
        </w:rPr>
        <w:t>2</w:t>
      </w:r>
      <w:r w:rsidR="00324013" w:rsidRPr="00A36C7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324013" w:rsidRPr="00A36C7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324013" w:rsidRPr="00A36C75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возложить </w:t>
      </w:r>
      <w:r w:rsidR="00636842" w:rsidRPr="00A36C75">
        <w:rPr>
          <w:rFonts w:ascii="Times New Roman" w:hAnsi="Times New Roman" w:cs="Times New Roman"/>
          <w:sz w:val="27"/>
          <w:szCs w:val="27"/>
        </w:rPr>
        <w:t xml:space="preserve">на </w:t>
      </w:r>
      <w:r w:rsidR="00215743" w:rsidRPr="00A36C75">
        <w:rPr>
          <w:rFonts w:ascii="Times New Roman" w:hAnsi="Times New Roman" w:cs="Times New Roman"/>
          <w:sz w:val="27"/>
          <w:szCs w:val="27"/>
        </w:rPr>
        <w:t xml:space="preserve">первого </w:t>
      </w:r>
      <w:r w:rsidR="00636842" w:rsidRPr="00A36C75">
        <w:rPr>
          <w:rFonts w:ascii="Times New Roman" w:hAnsi="Times New Roman" w:cs="Times New Roman"/>
          <w:sz w:val="27"/>
          <w:szCs w:val="27"/>
        </w:rPr>
        <w:t xml:space="preserve">заместителя главы Бабаевского муниципального </w:t>
      </w:r>
      <w:r w:rsidR="00215743" w:rsidRPr="00A36C75">
        <w:rPr>
          <w:rFonts w:ascii="Times New Roman" w:hAnsi="Times New Roman" w:cs="Times New Roman"/>
          <w:sz w:val="27"/>
          <w:szCs w:val="27"/>
        </w:rPr>
        <w:t>округа Морозова Павла Борисовича</w:t>
      </w:r>
      <w:r w:rsidR="00636842" w:rsidRPr="00A36C7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87DFF" w:rsidRDefault="00203CBC" w:rsidP="00587DFF">
      <w:pPr>
        <w:pStyle w:val="ConsPlusNormal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6C4E0A">
        <w:rPr>
          <w:rFonts w:ascii="Times New Roman" w:hAnsi="Times New Roman" w:cs="Times New Roman"/>
          <w:sz w:val="27"/>
          <w:szCs w:val="27"/>
        </w:rPr>
        <w:t>3</w:t>
      </w:r>
      <w:r w:rsidR="006C4E0A" w:rsidRPr="00A36C7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6C4E0A" w:rsidRPr="00A36C75">
        <w:rPr>
          <w:rFonts w:ascii="Times New Roman" w:hAnsi="Times New Roman" w:cs="Times New Roman"/>
          <w:sz w:val="27"/>
          <w:szCs w:val="27"/>
        </w:rPr>
        <w:t>Признать утратившим</w:t>
      </w:r>
      <w:r w:rsidR="00587DFF">
        <w:rPr>
          <w:rFonts w:ascii="Times New Roman" w:hAnsi="Times New Roman" w:cs="Times New Roman"/>
          <w:sz w:val="27"/>
          <w:szCs w:val="27"/>
        </w:rPr>
        <w:t>и</w:t>
      </w:r>
      <w:r w:rsidR="006C4E0A" w:rsidRPr="00A36C75">
        <w:rPr>
          <w:rFonts w:ascii="Times New Roman" w:hAnsi="Times New Roman" w:cs="Times New Roman"/>
          <w:sz w:val="27"/>
          <w:szCs w:val="27"/>
        </w:rPr>
        <w:t xml:space="preserve"> силу </w:t>
      </w:r>
      <w:r w:rsidR="005160C5">
        <w:rPr>
          <w:rFonts w:ascii="Times New Roman" w:hAnsi="Times New Roman" w:cs="Times New Roman"/>
          <w:sz w:val="27"/>
          <w:szCs w:val="27"/>
        </w:rPr>
        <w:t>п</w:t>
      </w:r>
      <w:r w:rsidR="006C4E0A" w:rsidRPr="00A36C75">
        <w:rPr>
          <w:rFonts w:ascii="Times New Roman" w:hAnsi="Times New Roman" w:cs="Times New Roman"/>
          <w:sz w:val="27"/>
          <w:szCs w:val="27"/>
        </w:rPr>
        <w:t>остановлени</w:t>
      </w:r>
      <w:r w:rsidR="00587DFF">
        <w:rPr>
          <w:rFonts w:ascii="Times New Roman" w:hAnsi="Times New Roman" w:cs="Times New Roman"/>
          <w:sz w:val="27"/>
          <w:szCs w:val="27"/>
        </w:rPr>
        <w:t>я</w:t>
      </w:r>
      <w:r w:rsidR="006C4E0A" w:rsidRPr="00A36C75">
        <w:rPr>
          <w:rFonts w:ascii="Times New Roman" w:hAnsi="Times New Roman" w:cs="Times New Roman"/>
          <w:sz w:val="27"/>
          <w:szCs w:val="27"/>
        </w:rPr>
        <w:t xml:space="preserve"> № </w:t>
      </w:r>
      <w:r w:rsidR="00474F11">
        <w:rPr>
          <w:rFonts w:ascii="Times New Roman" w:hAnsi="Times New Roman" w:cs="Times New Roman"/>
          <w:sz w:val="27"/>
          <w:szCs w:val="27"/>
        </w:rPr>
        <w:t>26</w:t>
      </w:r>
      <w:r w:rsidR="00587DFF">
        <w:rPr>
          <w:rFonts w:ascii="Times New Roman" w:hAnsi="Times New Roman" w:cs="Times New Roman"/>
          <w:sz w:val="27"/>
          <w:szCs w:val="27"/>
        </w:rPr>
        <w:t xml:space="preserve"> </w:t>
      </w:r>
      <w:r w:rsidR="005160C5" w:rsidRPr="00A36C75">
        <w:rPr>
          <w:rFonts w:ascii="Times New Roman" w:hAnsi="Times New Roman" w:cs="Times New Roman"/>
          <w:sz w:val="27"/>
          <w:szCs w:val="27"/>
        </w:rPr>
        <w:t xml:space="preserve">от </w:t>
      </w:r>
      <w:r w:rsidR="005160C5">
        <w:rPr>
          <w:rFonts w:ascii="Times New Roman" w:hAnsi="Times New Roman" w:cs="Times New Roman"/>
          <w:sz w:val="27"/>
          <w:szCs w:val="27"/>
        </w:rPr>
        <w:t>22</w:t>
      </w:r>
      <w:r w:rsidR="005160C5" w:rsidRPr="00A36C75">
        <w:rPr>
          <w:rFonts w:ascii="Times New Roman" w:hAnsi="Times New Roman" w:cs="Times New Roman"/>
          <w:sz w:val="27"/>
          <w:szCs w:val="27"/>
        </w:rPr>
        <w:t>.</w:t>
      </w:r>
      <w:r w:rsidR="005160C5">
        <w:rPr>
          <w:rFonts w:ascii="Times New Roman" w:hAnsi="Times New Roman" w:cs="Times New Roman"/>
          <w:sz w:val="27"/>
          <w:szCs w:val="27"/>
        </w:rPr>
        <w:t>01</w:t>
      </w:r>
      <w:r w:rsidR="005160C5" w:rsidRPr="00A36C75">
        <w:rPr>
          <w:rFonts w:ascii="Times New Roman" w:hAnsi="Times New Roman" w:cs="Times New Roman"/>
          <w:sz w:val="27"/>
          <w:szCs w:val="27"/>
        </w:rPr>
        <w:t>.202</w:t>
      </w:r>
      <w:r w:rsidR="005160C5">
        <w:rPr>
          <w:rFonts w:ascii="Times New Roman" w:hAnsi="Times New Roman" w:cs="Times New Roman"/>
          <w:sz w:val="27"/>
          <w:szCs w:val="27"/>
        </w:rPr>
        <w:t>4</w:t>
      </w:r>
      <w:r w:rsidR="005160C5" w:rsidRPr="00A36C75">
        <w:rPr>
          <w:rFonts w:ascii="Times New Roman" w:hAnsi="Times New Roman" w:cs="Times New Roman"/>
          <w:sz w:val="27"/>
          <w:szCs w:val="27"/>
        </w:rPr>
        <w:t xml:space="preserve"> </w:t>
      </w:r>
      <w:r w:rsidR="00587DFF">
        <w:rPr>
          <w:rFonts w:ascii="Times New Roman" w:hAnsi="Times New Roman" w:cs="Times New Roman"/>
          <w:sz w:val="27"/>
          <w:szCs w:val="27"/>
        </w:rPr>
        <w:t>«</w:t>
      </w:r>
      <w:r w:rsidR="00587DFF" w:rsidRPr="00A36C75">
        <w:rPr>
          <w:rFonts w:ascii="Times New Roman" w:hAnsi="Times New Roman" w:cs="Times New Roman"/>
          <w:sz w:val="27"/>
          <w:szCs w:val="27"/>
        </w:rPr>
        <w:t>Об утверждении Порядка  и условий предоставления социальной  поддержки в виде единовременной  денежной выплаты гражданам, заключившим  контракт о прохождении военной службы</w:t>
      </w:r>
      <w:r w:rsidR="00587DFF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,</w:t>
      </w:r>
      <w:r w:rsidR="00587DFF">
        <w:rPr>
          <w:rFonts w:ascii="Times New Roman" w:hAnsi="Times New Roman" w:cs="Times New Roman"/>
          <w:sz w:val="27"/>
          <w:szCs w:val="27"/>
        </w:rPr>
        <w:t xml:space="preserve"> № 147</w:t>
      </w:r>
      <w:r w:rsidR="005160C5" w:rsidRPr="005160C5">
        <w:rPr>
          <w:rFonts w:ascii="Times New Roman" w:hAnsi="Times New Roman" w:cs="Times New Roman"/>
          <w:sz w:val="27"/>
          <w:szCs w:val="27"/>
        </w:rPr>
        <w:t xml:space="preserve"> </w:t>
      </w:r>
      <w:r w:rsidR="005160C5">
        <w:rPr>
          <w:rFonts w:ascii="Times New Roman" w:hAnsi="Times New Roman" w:cs="Times New Roman"/>
          <w:sz w:val="27"/>
          <w:szCs w:val="27"/>
        </w:rPr>
        <w:t>от 08.04.2024</w:t>
      </w:r>
      <w:r w:rsidR="00FF3BF9">
        <w:rPr>
          <w:rFonts w:ascii="Times New Roman" w:hAnsi="Times New Roman" w:cs="Times New Roman"/>
          <w:sz w:val="27"/>
          <w:szCs w:val="27"/>
        </w:rPr>
        <w:t xml:space="preserve"> </w:t>
      </w:r>
      <w:r w:rsidR="00587DFF">
        <w:rPr>
          <w:rFonts w:ascii="Times New Roman" w:hAnsi="Times New Roman" w:cs="Times New Roman"/>
          <w:sz w:val="27"/>
          <w:szCs w:val="27"/>
        </w:rPr>
        <w:t>«О внесении изменений в постановление администрации Бабаевского муниципального округа</w:t>
      </w:r>
      <w:r w:rsidR="00FF3BF9">
        <w:rPr>
          <w:rFonts w:ascii="Times New Roman" w:hAnsi="Times New Roman" w:cs="Times New Roman"/>
          <w:sz w:val="27"/>
          <w:szCs w:val="27"/>
        </w:rPr>
        <w:t xml:space="preserve"> от 22.01.2024  № 26</w:t>
      </w:r>
      <w:r w:rsidR="00587DFF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и №270</w:t>
      </w:r>
      <w:r w:rsidRPr="005160C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от 28.06.2024 «О внесении изменений в постановление администрации Бабаевского муниципального округа от 22.01.2024  № 26»</w:t>
      </w:r>
      <w:r w:rsidR="00587DFF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A36C75" w:rsidRPr="00A36C75" w:rsidRDefault="00BA5904" w:rsidP="00A36C75">
      <w:pPr>
        <w:tabs>
          <w:tab w:val="left" w:pos="744"/>
          <w:tab w:val="left" w:pos="1143"/>
        </w:tabs>
        <w:ind w:firstLine="567"/>
        <w:jc w:val="both"/>
        <w:rPr>
          <w:rStyle w:val="afffff3"/>
          <w:sz w:val="27"/>
          <w:szCs w:val="27"/>
        </w:rPr>
      </w:pPr>
      <w:r>
        <w:rPr>
          <w:sz w:val="27"/>
          <w:szCs w:val="27"/>
        </w:rPr>
        <w:t xml:space="preserve">  </w:t>
      </w:r>
      <w:r w:rsidR="00351EB0" w:rsidRPr="00A36C75">
        <w:rPr>
          <w:sz w:val="27"/>
          <w:szCs w:val="27"/>
        </w:rPr>
        <w:t>4</w:t>
      </w:r>
      <w:r w:rsidR="00324013" w:rsidRPr="00A36C75">
        <w:rPr>
          <w:sz w:val="27"/>
          <w:szCs w:val="27"/>
        </w:rPr>
        <w:t xml:space="preserve">. </w:t>
      </w:r>
      <w:r w:rsidR="00A36C75" w:rsidRPr="00A36C75">
        <w:rPr>
          <w:rStyle w:val="afffff3"/>
          <w:sz w:val="27"/>
          <w:szCs w:val="27"/>
        </w:rPr>
        <w:t xml:space="preserve">Настоящее постановление </w:t>
      </w:r>
      <w:r w:rsidR="00A36C75" w:rsidRPr="00A36C75">
        <w:rPr>
          <w:sz w:val="27"/>
          <w:szCs w:val="27"/>
        </w:rPr>
        <w:t>подлежит опубликованию в официальном вестнике «НЖ» районной газеты «Наша жизнь» (без приложения), настоящее постановление опубликовать в сетевом издании «Сборник муниципальных актов»  (</w:t>
      </w:r>
      <w:hyperlink r:id="rId10" w:history="1">
        <w:r w:rsidR="00A36C75" w:rsidRPr="00A36C75">
          <w:rPr>
            <w:rStyle w:val="af2"/>
            <w:rFonts w:eastAsiaTheme="majorEastAsia"/>
            <w:sz w:val="27"/>
            <w:szCs w:val="27"/>
          </w:rPr>
          <w:t>http://www.сборникмуниципальныхактов.рф)</w:t>
        </w:r>
      </w:hyperlink>
      <w:r w:rsidR="00A36C75" w:rsidRPr="00A36C75">
        <w:rPr>
          <w:sz w:val="27"/>
          <w:szCs w:val="27"/>
        </w:rPr>
        <w:t xml:space="preserve">, разместить на официальном сайте администрации Бабаевского муниципального округа в информационно-телекоммуникационной сети «Интернет». </w:t>
      </w:r>
    </w:p>
    <w:p w:rsidR="00B146FF" w:rsidRDefault="00351EB0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B146FF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Настоящее постановление вступает в силу с момента </w:t>
      </w:r>
      <w:r w:rsidR="00C30575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официального опубликования </w:t>
      </w:r>
      <w:r w:rsidR="00B146FF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распространяется </w:t>
      </w:r>
      <w:r w:rsidR="009804BE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>на правоотношения</w:t>
      </w:r>
      <w:r w:rsidR="00C30575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B146FF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возникшие с 01</w:t>
      </w:r>
      <w:r w:rsidR="00C30575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января </w:t>
      </w:r>
      <w:r w:rsidR="00C30575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146FF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>202</w:t>
      </w:r>
      <w:r w:rsidR="00587DFF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B146FF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</w:t>
      </w:r>
      <w:r w:rsidR="00C30575" w:rsidRPr="00A36C7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1C75BB" w:rsidRPr="00A36C75" w:rsidRDefault="001C75BB" w:rsidP="00A62B82">
      <w:pPr>
        <w:pStyle w:val="ConsPlusNormal0"/>
        <w:widowControl w:val="0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0"/>
        <w:gridCol w:w="4590"/>
      </w:tblGrid>
      <w:tr w:rsidR="005B4853" w:rsidRPr="00A36C75" w:rsidTr="00324013">
        <w:trPr>
          <w:trHeight w:val="68"/>
        </w:trPr>
        <w:tc>
          <w:tcPr>
            <w:tcW w:w="5670" w:type="dxa"/>
          </w:tcPr>
          <w:p w:rsidR="005B4853" w:rsidRPr="00A36C75" w:rsidRDefault="005B4853" w:rsidP="00316D33">
            <w:pPr>
              <w:pStyle w:val="aa"/>
              <w:rPr>
                <w:sz w:val="27"/>
                <w:szCs w:val="27"/>
              </w:rPr>
            </w:pPr>
            <w:r w:rsidRPr="00A36C75">
              <w:rPr>
                <w:sz w:val="27"/>
                <w:szCs w:val="27"/>
              </w:rPr>
              <w:t>Глава Бабаевского муниципального округа</w:t>
            </w:r>
          </w:p>
        </w:tc>
        <w:tc>
          <w:tcPr>
            <w:tcW w:w="4590" w:type="dxa"/>
          </w:tcPr>
          <w:p w:rsidR="005B4853" w:rsidRPr="00A36C75" w:rsidRDefault="00324013" w:rsidP="00316D33">
            <w:pPr>
              <w:pStyle w:val="aa"/>
              <w:rPr>
                <w:sz w:val="27"/>
                <w:szCs w:val="27"/>
              </w:rPr>
            </w:pPr>
            <w:r w:rsidRPr="00A36C75">
              <w:rPr>
                <w:sz w:val="27"/>
                <w:szCs w:val="27"/>
              </w:rPr>
              <w:t xml:space="preserve">                        </w:t>
            </w:r>
            <w:r w:rsidR="0044065F" w:rsidRPr="00A36C75">
              <w:rPr>
                <w:sz w:val="27"/>
                <w:szCs w:val="27"/>
              </w:rPr>
              <w:t xml:space="preserve">      </w:t>
            </w:r>
            <w:r w:rsidRPr="00A36C75">
              <w:rPr>
                <w:sz w:val="27"/>
                <w:szCs w:val="27"/>
              </w:rPr>
              <w:t xml:space="preserve">    </w:t>
            </w:r>
            <w:r w:rsidR="005B4853" w:rsidRPr="00A36C75">
              <w:rPr>
                <w:sz w:val="27"/>
                <w:szCs w:val="27"/>
              </w:rPr>
              <w:t>Ю.В. Парфенов</w:t>
            </w:r>
          </w:p>
        </w:tc>
      </w:tr>
    </w:tbl>
    <w:p w:rsidR="001C75BB" w:rsidRDefault="001C75BB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500B5" w:rsidRPr="006500B5" w:rsidRDefault="006500B5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6500B5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УТВЕРЖДЕН </w:t>
      </w:r>
    </w:p>
    <w:p w:rsidR="006500B5" w:rsidRDefault="00B77ABE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п</w:t>
      </w:r>
      <w:r w:rsidR="006500B5" w:rsidRPr="006500B5">
        <w:rPr>
          <w:rFonts w:ascii="Times New Roman" w:hAnsi="Times New Roman" w:cs="Times New Roman"/>
          <w:sz w:val="28"/>
          <w:szCs w:val="24"/>
          <w:lang w:eastAsia="ru-RU"/>
        </w:rPr>
        <w:t xml:space="preserve">остановлением администрации </w:t>
      </w:r>
    </w:p>
    <w:p w:rsidR="006500B5" w:rsidRDefault="006500B5" w:rsidP="006500B5">
      <w:pPr>
        <w:pStyle w:val="ConsPlusNormal0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6500B5">
        <w:rPr>
          <w:rFonts w:ascii="Times New Roman" w:hAnsi="Times New Roman" w:cs="Times New Roman"/>
          <w:sz w:val="28"/>
          <w:szCs w:val="24"/>
          <w:lang w:eastAsia="ru-RU"/>
        </w:rPr>
        <w:t xml:space="preserve">Бабаевского муниципального округа </w:t>
      </w:r>
    </w:p>
    <w:p w:rsidR="00B77ABE" w:rsidRDefault="00474F11" w:rsidP="00474F11">
      <w:pPr>
        <w:pStyle w:val="ConsPlusNormal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</w:t>
      </w:r>
      <w:r w:rsidR="006500B5" w:rsidRPr="006500B5">
        <w:rPr>
          <w:rFonts w:ascii="Times New Roman" w:hAnsi="Times New Roman" w:cs="Times New Roman"/>
          <w:sz w:val="28"/>
          <w:szCs w:val="24"/>
          <w:lang w:eastAsia="ru-RU"/>
        </w:rPr>
        <w:t>от</w:t>
      </w:r>
      <w:r w:rsidR="00861DF0">
        <w:rPr>
          <w:rFonts w:ascii="Times New Roman" w:hAnsi="Times New Roman" w:cs="Times New Roman"/>
          <w:sz w:val="28"/>
          <w:szCs w:val="24"/>
          <w:lang w:eastAsia="ru-RU"/>
        </w:rPr>
        <w:t xml:space="preserve"> 19.02.2025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</w:t>
      </w:r>
      <w:r w:rsidR="006500B5" w:rsidRPr="006500B5">
        <w:rPr>
          <w:rFonts w:ascii="Times New Roman" w:hAnsi="Times New Roman" w:cs="Times New Roman"/>
          <w:sz w:val="28"/>
          <w:szCs w:val="24"/>
          <w:lang w:eastAsia="ru-RU"/>
        </w:rPr>
        <w:t xml:space="preserve">№ </w:t>
      </w:r>
      <w:r w:rsidR="00861DF0">
        <w:rPr>
          <w:rFonts w:ascii="Times New Roman" w:hAnsi="Times New Roman" w:cs="Times New Roman"/>
          <w:sz w:val="28"/>
          <w:szCs w:val="24"/>
          <w:lang w:eastAsia="ru-RU"/>
        </w:rPr>
        <w:t>82</w:t>
      </w:r>
      <w:r w:rsidR="006500B5" w:rsidRPr="006500B5">
        <w:rPr>
          <w:rFonts w:ascii="Times New Roman" w:hAnsi="Times New Roman" w:cs="Times New Roman"/>
          <w:sz w:val="28"/>
          <w:szCs w:val="24"/>
          <w:lang w:eastAsia="ru-RU"/>
        </w:rPr>
        <w:t xml:space="preserve">            </w:t>
      </w:r>
    </w:p>
    <w:p w:rsidR="00867DFA" w:rsidRDefault="006500B5" w:rsidP="006500B5">
      <w:pPr>
        <w:pStyle w:val="ConsPlusNormal0"/>
        <w:jc w:val="right"/>
        <w:rPr>
          <w:rFonts w:ascii="Times New Roman" w:hAnsi="Times New Roman" w:cs="Times New Roman"/>
          <w:sz w:val="28"/>
        </w:rPr>
      </w:pPr>
      <w:r w:rsidRPr="006500B5">
        <w:rPr>
          <w:rFonts w:ascii="Times New Roman" w:hAnsi="Times New Roman" w:cs="Times New Roman"/>
          <w:sz w:val="28"/>
          <w:szCs w:val="24"/>
          <w:lang w:eastAsia="ru-RU"/>
        </w:rPr>
        <w:t xml:space="preserve">(Приложение)     </w:t>
      </w:r>
    </w:p>
    <w:p w:rsidR="00867DFA" w:rsidRDefault="00867DFA" w:rsidP="00867DFA">
      <w:pPr>
        <w:pStyle w:val="ConsPlusNormal0"/>
        <w:jc w:val="center"/>
        <w:rPr>
          <w:sz w:val="22"/>
        </w:rPr>
      </w:pPr>
    </w:p>
    <w:p w:rsidR="00A62B82" w:rsidRDefault="00A62B82" w:rsidP="00C26D12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7141B0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141B0">
        <w:rPr>
          <w:rFonts w:ascii="Times New Roman" w:hAnsi="Times New Roman" w:cs="Times New Roman"/>
          <w:sz w:val="28"/>
          <w:szCs w:val="28"/>
        </w:rPr>
        <w:t xml:space="preserve">  и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41B0">
        <w:rPr>
          <w:rFonts w:ascii="Times New Roman" w:hAnsi="Times New Roman" w:cs="Times New Roman"/>
          <w:sz w:val="28"/>
          <w:szCs w:val="28"/>
        </w:rPr>
        <w:t xml:space="preserve"> предоставления социальной  поддержки в виде единовременной  денежной выплаты гражданам, заключившим  контракт </w:t>
      </w:r>
      <w:r w:rsidR="00E00EEE">
        <w:rPr>
          <w:rFonts w:ascii="Times New Roman" w:hAnsi="Times New Roman" w:cs="Times New Roman"/>
          <w:sz w:val="28"/>
          <w:szCs w:val="28"/>
        </w:rPr>
        <w:t>о</w:t>
      </w:r>
      <w:r w:rsidRPr="007141B0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E00EEE">
        <w:rPr>
          <w:rFonts w:ascii="Times New Roman" w:hAnsi="Times New Roman" w:cs="Times New Roman"/>
          <w:sz w:val="28"/>
          <w:szCs w:val="28"/>
        </w:rPr>
        <w:t>и</w:t>
      </w:r>
      <w:r w:rsidRPr="007141B0">
        <w:rPr>
          <w:rFonts w:ascii="Times New Roman" w:hAnsi="Times New Roman" w:cs="Times New Roman"/>
          <w:sz w:val="28"/>
          <w:szCs w:val="28"/>
        </w:rPr>
        <w:t xml:space="preserve">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D69">
        <w:rPr>
          <w:rFonts w:ascii="Times New Roman" w:hAnsi="Times New Roman" w:cs="Times New Roman"/>
          <w:sz w:val="28"/>
          <w:szCs w:val="28"/>
        </w:rPr>
        <w:t>для участия в специальной военной операции</w:t>
      </w:r>
    </w:p>
    <w:p w:rsidR="00B77ABE" w:rsidRDefault="00B77ABE" w:rsidP="00C26D12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C26D12" w:rsidRDefault="00C26D12" w:rsidP="00C26D12">
      <w:pPr>
        <w:pStyle w:val="ConsPlusNormal0"/>
        <w:ind w:firstLine="0"/>
        <w:jc w:val="center"/>
        <w:rPr>
          <w:b/>
          <w:sz w:val="28"/>
          <w:szCs w:val="28"/>
        </w:rPr>
      </w:pPr>
    </w:p>
    <w:p w:rsidR="00867DFA" w:rsidRDefault="00867DFA" w:rsidP="006500B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FA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</w:t>
      </w:r>
      <w:r w:rsidR="00A62B82">
        <w:rPr>
          <w:rFonts w:ascii="Times New Roman" w:hAnsi="Times New Roman" w:cs="Times New Roman"/>
          <w:sz w:val="28"/>
          <w:szCs w:val="28"/>
        </w:rPr>
        <w:t>механизм предоставления социальной поддержки из бюджета Бабаевского муниципального округа в виде</w:t>
      </w:r>
      <w:r w:rsidR="00A62B82" w:rsidRPr="00A62B82">
        <w:rPr>
          <w:rFonts w:ascii="Times New Roman" w:hAnsi="Times New Roman" w:cs="Times New Roman"/>
          <w:sz w:val="28"/>
          <w:szCs w:val="28"/>
        </w:rPr>
        <w:t xml:space="preserve"> </w:t>
      </w:r>
      <w:r w:rsidR="00A62B82" w:rsidRPr="007141B0">
        <w:rPr>
          <w:rFonts w:ascii="Times New Roman" w:hAnsi="Times New Roman" w:cs="Times New Roman"/>
          <w:sz w:val="28"/>
          <w:szCs w:val="28"/>
        </w:rPr>
        <w:t>единовременной денежной выплаты гражданам</w:t>
      </w:r>
      <w:r w:rsidR="00B32212">
        <w:rPr>
          <w:rFonts w:ascii="Times New Roman" w:hAnsi="Times New Roman" w:cs="Times New Roman"/>
          <w:sz w:val="28"/>
          <w:szCs w:val="28"/>
        </w:rPr>
        <w:t xml:space="preserve"> Российской Федерации, в добровольном порядке </w:t>
      </w:r>
      <w:r w:rsidR="00A62B82" w:rsidRPr="007141B0">
        <w:rPr>
          <w:rFonts w:ascii="Times New Roman" w:hAnsi="Times New Roman" w:cs="Times New Roman"/>
          <w:sz w:val="28"/>
          <w:szCs w:val="28"/>
        </w:rPr>
        <w:t>заключивши</w:t>
      </w:r>
      <w:r w:rsidR="009F4335">
        <w:rPr>
          <w:rFonts w:ascii="Times New Roman" w:hAnsi="Times New Roman" w:cs="Times New Roman"/>
          <w:sz w:val="28"/>
          <w:szCs w:val="28"/>
        </w:rPr>
        <w:t>е</w:t>
      </w:r>
      <w:r w:rsidR="00A62B82" w:rsidRPr="007141B0">
        <w:rPr>
          <w:rFonts w:ascii="Times New Roman" w:hAnsi="Times New Roman" w:cs="Times New Roman"/>
          <w:sz w:val="28"/>
          <w:szCs w:val="28"/>
        </w:rPr>
        <w:t xml:space="preserve"> контракт </w:t>
      </w:r>
      <w:r w:rsidR="00803127">
        <w:rPr>
          <w:rFonts w:ascii="Times New Roman" w:hAnsi="Times New Roman" w:cs="Times New Roman"/>
          <w:sz w:val="28"/>
          <w:szCs w:val="28"/>
        </w:rPr>
        <w:t>о</w:t>
      </w:r>
      <w:r w:rsidR="00E00EEE">
        <w:rPr>
          <w:rFonts w:ascii="Times New Roman" w:hAnsi="Times New Roman" w:cs="Times New Roman"/>
          <w:sz w:val="28"/>
          <w:szCs w:val="28"/>
        </w:rPr>
        <w:t xml:space="preserve"> прохождении</w:t>
      </w:r>
      <w:r w:rsidR="00A62B82" w:rsidRPr="007141B0">
        <w:rPr>
          <w:rFonts w:ascii="Times New Roman" w:hAnsi="Times New Roman" w:cs="Times New Roman"/>
          <w:sz w:val="28"/>
          <w:szCs w:val="28"/>
        </w:rPr>
        <w:t xml:space="preserve"> военной</w:t>
      </w:r>
      <w:r w:rsidR="00A62B82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32212">
        <w:rPr>
          <w:rFonts w:ascii="Times New Roman" w:hAnsi="Times New Roman" w:cs="Times New Roman"/>
          <w:sz w:val="28"/>
          <w:szCs w:val="28"/>
        </w:rPr>
        <w:t xml:space="preserve"> в Вооруженных силах </w:t>
      </w:r>
      <w:r w:rsidR="00B32212" w:rsidRPr="0013778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804BE" w:rsidRPr="0013778A">
        <w:rPr>
          <w:rFonts w:ascii="Times New Roman" w:hAnsi="Times New Roman" w:cs="Times New Roman"/>
          <w:sz w:val="28"/>
          <w:szCs w:val="28"/>
        </w:rPr>
        <w:t xml:space="preserve"> для участия в специальной военной операции.</w:t>
      </w:r>
    </w:p>
    <w:p w:rsidR="00203CBC" w:rsidRDefault="00074D69" w:rsidP="006500B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35">
        <w:rPr>
          <w:rFonts w:ascii="Times New Roman" w:hAnsi="Times New Roman" w:cs="Times New Roman"/>
          <w:sz w:val="28"/>
          <w:szCs w:val="28"/>
        </w:rPr>
        <w:t>2. Получателями единовременной выплаты являются граждане Российской Федерации</w:t>
      </w:r>
      <w:r w:rsidR="00203CBC">
        <w:rPr>
          <w:rFonts w:ascii="Times New Roman" w:hAnsi="Times New Roman" w:cs="Times New Roman"/>
          <w:sz w:val="28"/>
          <w:szCs w:val="28"/>
        </w:rPr>
        <w:t>:</w:t>
      </w:r>
    </w:p>
    <w:p w:rsidR="00074D69" w:rsidRDefault="00203CBC" w:rsidP="006500B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74D69" w:rsidRPr="009F4335">
        <w:rPr>
          <w:rFonts w:ascii="Times New Roman" w:hAnsi="Times New Roman" w:cs="Times New Roman"/>
          <w:sz w:val="28"/>
          <w:szCs w:val="28"/>
        </w:rPr>
        <w:t xml:space="preserve"> в добровольном порядке заключившим контракт о прохождении военной службы в Вооруженных силах Российской Федерации для участия в специальной военной операции, </w:t>
      </w:r>
      <w:r w:rsidR="00C60833" w:rsidRPr="009F4335">
        <w:rPr>
          <w:rFonts w:ascii="Times New Roman" w:hAnsi="Times New Roman" w:cs="Times New Roman"/>
          <w:sz w:val="28"/>
          <w:szCs w:val="28"/>
        </w:rPr>
        <w:t xml:space="preserve">которые направлены для прохождения военной службы по контракту военным комиссариатом Бабаевского и </w:t>
      </w:r>
      <w:proofErr w:type="spellStart"/>
      <w:r w:rsidR="00C60833" w:rsidRPr="009F4335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C60833" w:rsidRPr="009F4335">
        <w:rPr>
          <w:rFonts w:ascii="Times New Roman" w:hAnsi="Times New Roman" w:cs="Times New Roman"/>
          <w:sz w:val="28"/>
          <w:szCs w:val="28"/>
        </w:rPr>
        <w:t xml:space="preserve"> округов Вологодской области с территории Бабаевского муниципального округа через пункт отбора на военную службу по контракту по Вологодской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03CBC" w:rsidRPr="00203CBC" w:rsidRDefault="00203CBC" w:rsidP="00203CBC">
      <w:pPr>
        <w:ind w:firstLine="708"/>
        <w:jc w:val="both"/>
        <w:rPr>
          <w:sz w:val="28"/>
          <w:szCs w:val="28"/>
        </w:rPr>
      </w:pPr>
      <w:r w:rsidRPr="00203CBC">
        <w:rPr>
          <w:sz w:val="28"/>
          <w:szCs w:val="28"/>
        </w:rPr>
        <w:t>- призванным военным комиссариатом Вологодской области Вологодской области на военную службу по мобилизации в соответствии с Указом Российской Федерации от 21 сентября 2022 года № 647, заключившим контракт на прохождение военной службы в период прохождения военной службы по мобилизации, начиная с 1 мая 2024 года на срок не менее 1 года;</w:t>
      </w:r>
    </w:p>
    <w:p w:rsidR="00203CBC" w:rsidRPr="00203CBC" w:rsidRDefault="00203CBC" w:rsidP="00203CBC">
      <w:pPr>
        <w:jc w:val="both"/>
        <w:rPr>
          <w:sz w:val="28"/>
          <w:szCs w:val="28"/>
        </w:rPr>
      </w:pPr>
      <w:r w:rsidRPr="00203CBC">
        <w:rPr>
          <w:sz w:val="28"/>
          <w:szCs w:val="28"/>
        </w:rPr>
        <w:tab/>
        <w:t xml:space="preserve">- </w:t>
      </w:r>
      <w:proofErr w:type="gramStart"/>
      <w:r w:rsidRPr="00203CBC">
        <w:rPr>
          <w:sz w:val="28"/>
          <w:szCs w:val="28"/>
        </w:rPr>
        <w:t>заключившим</w:t>
      </w:r>
      <w:proofErr w:type="gramEnd"/>
      <w:r w:rsidRPr="00203CBC">
        <w:rPr>
          <w:sz w:val="28"/>
          <w:szCs w:val="28"/>
        </w:rPr>
        <w:t xml:space="preserve"> контракт на прохождение военной службы на срок не менее 1 года, начиная с 1 мая 2024 года по предписанию или приказу пункта отбора по контракту (2 разряда) г. Вологды или по предписанию или приказу военного комиссариата Вологодской области, не направленным для участия в специальной военной операции;</w:t>
      </w:r>
    </w:p>
    <w:p w:rsidR="00203CBC" w:rsidRPr="00203CBC" w:rsidRDefault="00203CBC" w:rsidP="00203CBC">
      <w:pPr>
        <w:jc w:val="both"/>
        <w:rPr>
          <w:sz w:val="28"/>
          <w:szCs w:val="28"/>
        </w:rPr>
      </w:pPr>
      <w:r w:rsidRPr="00203CBC">
        <w:rPr>
          <w:sz w:val="28"/>
          <w:szCs w:val="28"/>
        </w:rPr>
        <w:tab/>
        <w:t>- заключившим контракт о прохождении военной службы в период прохождения военной службы по призыву в воинских частях Вологодского территориального гарнизона, а также лицам, призванным на военную службу по призыву из Вологодской области и заключившим контракт о прохождении военной службы на срок не менее 1 года.</w:t>
      </w:r>
    </w:p>
    <w:p w:rsidR="00B32212" w:rsidRPr="009F4335" w:rsidRDefault="003266DD" w:rsidP="00B32212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9F4335">
        <w:rPr>
          <w:sz w:val="28"/>
          <w:szCs w:val="28"/>
        </w:rPr>
        <w:t>3</w:t>
      </w:r>
      <w:r w:rsidR="00867DFA" w:rsidRPr="009F4335">
        <w:rPr>
          <w:sz w:val="28"/>
          <w:szCs w:val="28"/>
        </w:rPr>
        <w:t>. </w:t>
      </w:r>
      <w:r w:rsidR="00B32212" w:rsidRPr="009F4335">
        <w:rPr>
          <w:sz w:val="28"/>
          <w:szCs w:val="28"/>
        </w:rPr>
        <w:t xml:space="preserve">Единовременная денежная выплата, предоставляется однократно в размере </w:t>
      </w:r>
      <w:r w:rsidR="00317433">
        <w:rPr>
          <w:sz w:val="28"/>
          <w:szCs w:val="28"/>
        </w:rPr>
        <w:t>4</w:t>
      </w:r>
      <w:r w:rsidR="00B32212" w:rsidRPr="009F4335">
        <w:rPr>
          <w:sz w:val="28"/>
          <w:szCs w:val="28"/>
        </w:rPr>
        <w:t xml:space="preserve">05,0 тысяч рублей, </w:t>
      </w:r>
      <w:r w:rsidR="00E00EEE" w:rsidRPr="009F4335">
        <w:rPr>
          <w:sz w:val="28"/>
          <w:szCs w:val="28"/>
        </w:rPr>
        <w:t xml:space="preserve">в соответствии с </w:t>
      </w:r>
      <w:r w:rsidR="00B32212" w:rsidRPr="009F4335">
        <w:rPr>
          <w:sz w:val="28"/>
          <w:szCs w:val="28"/>
        </w:rPr>
        <w:t>решением Представительного Собрания Бабаевского муниципального округа</w:t>
      </w:r>
      <w:r w:rsidR="009B71FF" w:rsidRPr="009F4335">
        <w:rPr>
          <w:sz w:val="28"/>
          <w:szCs w:val="28"/>
        </w:rPr>
        <w:t xml:space="preserve"> от </w:t>
      </w:r>
      <w:r w:rsidR="00474F11">
        <w:rPr>
          <w:sz w:val="28"/>
          <w:szCs w:val="28"/>
        </w:rPr>
        <w:t>13</w:t>
      </w:r>
      <w:r w:rsidR="009B71FF" w:rsidRPr="009F4335">
        <w:rPr>
          <w:sz w:val="28"/>
          <w:szCs w:val="28"/>
        </w:rPr>
        <w:t>.</w:t>
      </w:r>
      <w:r w:rsidR="00474F11">
        <w:rPr>
          <w:sz w:val="28"/>
          <w:szCs w:val="28"/>
        </w:rPr>
        <w:t>12</w:t>
      </w:r>
      <w:r w:rsidR="009B71FF" w:rsidRPr="009F4335">
        <w:rPr>
          <w:sz w:val="28"/>
          <w:szCs w:val="28"/>
        </w:rPr>
        <w:t>.202</w:t>
      </w:r>
      <w:r w:rsidR="00474F11">
        <w:rPr>
          <w:sz w:val="28"/>
          <w:szCs w:val="28"/>
        </w:rPr>
        <w:t>4</w:t>
      </w:r>
      <w:r w:rsidR="009B71FF" w:rsidRPr="009F4335">
        <w:rPr>
          <w:sz w:val="28"/>
          <w:szCs w:val="28"/>
        </w:rPr>
        <w:t xml:space="preserve"> № </w:t>
      </w:r>
      <w:r w:rsidR="00474F11">
        <w:rPr>
          <w:sz w:val="28"/>
          <w:szCs w:val="28"/>
        </w:rPr>
        <w:t>464</w:t>
      </w:r>
      <w:r w:rsidR="009B71FF" w:rsidRPr="009F4335">
        <w:rPr>
          <w:sz w:val="28"/>
          <w:szCs w:val="28"/>
        </w:rPr>
        <w:t xml:space="preserve"> "О мерах социальной поддержки в виде предоставления единовременной денежной выплаты"</w:t>
      </w:r>
      <w:r w:rsidR="00B32212" w:rsidRPr="009F4335">
        <w:rPr>
          <w:sz w:val="28"/>
          <w:szCs w:val="28"/>
        </w:rPr>
        <w:t>.</w:t>
      </w:r>
    </w:p>
    <w:p w:rsidR="00C26D12" w:rsidRDefault="00B32212" w:rsidP="00B32212">
      <w:pPr>
        <w:autoSpaceDE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9F4335">
        <w:rPr>
          <w:sz w:val="28"/>
          <w:szCs w:val="28"/>
        </w:rPr>
        <w:t>Финансирование единовременной денежной</w:t>
      </w:r>
      <w:r w:rsidRPr="00B32212">
        <w:rPr>
          <w:sz w:val="28"/>
          <w:szCs w:val="28"/>
        </w:rPr>
        <w:t xml:space="preserve"> выплаты осуществляется в рамках реализации </w:t>
      </w:r>
      <w:r w:rsidR="00474F11">
        <w:rPr>
          <w:sz w:val="28"/>
          <w:szCs w:val="28"/>
        </w:rPr>
        <w:t>м</w:t>
      </w:r>
      <w:r w:rsidR="00474F11" w:rsidRPr="00474F11">
        <w:rPr>
          <w:sz w:val="28"/>
          <w:szCs w:val="28"/>
        </w:rPr>
        <w:t>униципальн</w:t>
      </w:r>
      <w:r w:rsidR="00474F11">
        <w:rPr>
          <w:sz w:val="28"/>
          <w:szCs w:val="28"/>
        </w:rPr>
        <w:t>ой</w:t>
      </w:r>
      <w:r w:rsidR="00474F11" w:rsidRPr="00474F11">
        <w:rPr>
          <w:sz w:val="28"/>
          <w:szCs w:val="28"/>
        </w:rPr>
        <w:t xml:space="preserve"> программ</w:t>
      </w:r>
      <w:r w:rsidR="00474F11">
        <w:rPr>
          <w:sz w:val="28"/>
          <w:szCs w:val="28"/>
        </w:rPr>
        <w:t>ы</w:t>
      </w:r>
      <w:r w:rsidR="00474F11" w:rsidRPr="00474F11">
        <w:rPr>
          <w:sz w:val="28"/>
          <w:szCs w:val="28"/>
        </w:rPr>
        <w:t xml:space="preserve"> "Обеспечение профилактики правонарушений, безопасности населения и территории Бабаевского муниципального  округа на 2025-2030 годы"</w:t>
      </w:r>
      <w:r w:rsidRPr="00B32212">
        <w:rPr>
          <w:sz w:val="28"/>
          <w:szCs w:val="28"/>
        </w:rPr>
        <w:t xml:space="preserve">, утвержденной постановлением администрации </w:t>
      </w:r>
      <w:r w:rsidR="0050170D">
        <w:rPr>
          <w:sz w:val="28"/>
          <w:szCs w:val="28"/>
        </w:rPr>
        <w:t xml:space="preserve">Бабаевского </w:t>
      </w:r>
      <w:r w:rsidRPr="00B32212">
        <w:rPr>
          <w:sz w:val="28"/>
          <w:szCs w:val="28"/>
        </w:rPr>
        <w:t xml:space="preserve">муниципального </w:t>
      </w:r>
      <w:r w:rsidR="00474F11">
        <w:rPr>
          <w:sz w:val="28"/>
          <w:szCs w:val="28"/>
        </w:rPr>
        <w:t>округа</w:t>
      </w:r>
      <w:r w:rsidRPr="00B32212">
        <w:rPr>
          <w:sz w:val="28"/>
          <w:szCs w:val="28"/>
        </w:rPr>
        <w:t xml:space="preserve"> от </w:t>
      </w:r>
      <w:r w:rsidR="00474F11">
        <w:rPr>
          <w:sz w:val="28"/>
          <w:szCs w:val="28"/>
        </w:rPr>
        <w:t>11</w:t>
      </w:r>
      <w:r w:rsidR="00BC70C9">
        <w:rPr>
          <w:sz w:val="28"/>
          <w:szCs w:val="28"/>
        </w:rPr>
        <w:t>.1</w:t>
      </w:r>
      <w:r w:rsidR="00474F11">
        <w:rPr>
          <w:sz w:val="28"/>
          <w:szCs w:val="28"/>
        </w:rPr>
        <w:t>1</w:t>
      </w:r>
      <w:r w:rsidR="00BC70C9">
        <w:rPr>
          <w:sz w:val="28"/>
          <w:szCs w:val="28"/>
        </w:rPr>
        <w:t>.202</w:t>
      </w:r>
      <w:r w:rsidR="00474F11">
        <w:rPr>
          <w:sz w:val="28"/>
          <w:szCs w:val="28"/>
        </w:rPr>
        <w:t>4</w:t>
      </w:r>
      <w:r w:rsidRPr="00B32212">
        <w:rPr>
          <w:sz w:val="28"/>
          <w:szCs w:val="28"/>
        </w:rPr>
        <w:t xml:space="preserve"> №</w:t>
      </w:r>
      <w:r w:rsidR="00474F11">
        <w:rPr>
          <w:sz w:val="28"/>
          <w:szCs w:val="28"/>
        </w:rPr>
        <w:t>525</w:t>
      </w:r>
      <w:r w:rsidRPr="00B32212">
        <w:rPr>
          <w:sz w:val="28"/>
          <w:szCs w:val="28"/>
        </w:rPr>
        <w:t>.</w:t>
      </w:r>
    </w:p>
    <w:p w:rsidR="00003CD5" w:rsidRPr="00003CD5" w:rsidRDefault="003266DD" w:rsidP="00003CD5">
      <w:pPr>
        <w:ind w:right="-1" w:firstLine="567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lastRenderedPageBreak/>
        <w:t>4</w:t>
      </w:r>
      <w:r w:rsidR="00003CD5" w:rsidRPr="00003CD5">
        <w:rPr>
          <w:rFonts w:eastAsia="Arial"/>
          <w:sz w:val="28"/>
          <w:szCs w:val="28"/>
          <w:lang w:eastAsia="en-US"/>
        </w:rPr>
        <w:t xml:space="preserve">. Для получения единовременной денежной выплаты в администрацию </w:t>
      </w:r>
      <w:r w:rsidR="00003CD5">
        <w:rPr>
          <w:rFonts w:eastAsia="Arial"/>
          <w:sz w:val="28"/>
          <w:szCs w:val="28"/>
          <w:lang w:eastAsia="en-US"/>
        </w:rPr>
        <w:t xml:space="preserve">Бабаевского </w:t>
      </w:r>
      <w:r w:rsidR="00003CD5" w:rsidRPr="00003CD5">
        <w:rPr>
          <w:rFonts w:eastAsia="Arial"/>
          <w:sz w:val="28"/>
          <w:szCs w:val="28"/>
          <w:lang w:eastAsia="en-US"/>
        </w:rPr>
        <w:t xml:space="preserve">муниципального округа </w:t>
      </w:r>
      <w:proofErr w:type="gramStart"/>
      <w:r w:rsidR="00003CD5" w:rsidRPr="00003CD5">
        <w:rPr>
          <w:rFonts w:eastAsia="Arial"/>
          <w:sz w:val="28"/>
          <w:szCs w:val="28"/>
          <w:lang w:eastAsia="en-US"/>
        </w:rPr>
        <w:t>предоставляются следующие документы</w:t>
      </w:r>
      <w:proofErr w:type="gramEnd"/>
      <w:r w:rsidR="00003CD5" w:rsidRPr="00003CD5">
        <w:rPr>
          <w:rFonts w:eastAsia="Arial"/>
          <w:sz w:val="28"/>
          <w:szCs w:val="28"/>
          <w:lang w:eastAsia="en-US"/>
        </w:rPr>
        <w:t>:</w:t>
      </w:r>
    </w:p>
    <w:p w:rsidR="00003CD5" w:rsidRDefault="00003CD5" w:rsidP="00003CD5">
      <w:pPr>
        <w:ind w:right="-1" w:firstLine="567"/>
        <w:jc w:val="both"/>
        <w:rPr>
          <w:rFonts w:eastAsia="Arial"/>
          <w:sz w:val="28"/>
          <w:szCs w:val="28"/>
          <w:lang w:eastAsia="en-US"/>
        </w:rPr>
      </w:pPr>
      <w:r w:rsidRPr="00003CD5">
        <w:rPr>
          <w:rFonts w:eastAsia="Arial"/>
          <w:sz w:val="28"/>
          <w:szCs w:val="28"/>
          <w:lang w:eastAsia="en-US"/>
        </w:rPr>
        <w:t>а) заявление о предоставлении единовременной денежной выплаты (далее – заявление) по форме согласно приложению 1 к настоящему Порядку;</w:t>
      </w:r>
    </w:p>
    <w:p w:rsidR="00C673CE" w:rsidRPr="00003CD5" w:rsidRDefault="00C673CE" w:rsidP="00C673CE">
      <w:pPr>
        <w:ind w:right="-1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        б) реквизиты</w:t>
      </w:r>
      <w:r w:rsidR="009601A0">
        <w:rPr>
          <w:rFonts w:eastAsia="Arial"/>
          <w:sz w:val="28"/>
          <w:szCs w:val="28"/>
          <w:lang w:eastAsia="en-US"/>
        </w:rPr>
        <w:t xml:space="preserve"> расчетного</w:t>
      </w:r>
      <w:r>
        <w:rPr>
          <w:rFonts w:eastAsia="Arial"/>
          <w:sz w:val="28"/>
          <w:szCs w:val="28"/>
          <w:lang w:eastAsia="en-US"/>
        </w:rPr>
        <w:t xml:space="preserve"> счета для перечисления единовременной денежной выплаты;</w:t>
      </w:r>
    </w:p>
    <w:p w:rsidR="00003CD5" w:rsidRPr="00003CD5" w:rsidRDefault="00C673CE" w:rsidP="00003CD5">
      <w:pPr>
        <w:ind w:right="-1" w:firstLine="567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>в</w:t>
      </w:r>
      <w:r w:rsidR="00003CD5" w:rsidRPr="00003CD5">
        <w:rPr>
          <w:rFonts w:eastAsia="Arial"/>
          <w:sz w:val="28"/>
          <w:szCs w:val="28"/>
          <w:lang w:eastAsia="en-US"/>
        </w:rPr>
        <w:t>) копия документа, удостоверяющего личность гражданина;</w:t>
      </w:r>
    </w:p>
    <w:p w:rsidR="000B3D43" w:rsidRDefault="00C673CE" w:rsidP="00003CD5">
      <w:pPr>
        <w:ind w:right="-1" w:firstLine="567"/>
        <w:jc w:val="both"/>
        <w:rPr>
          <w:rFonts w:eastAsia="Arial"/>
          <w:sz w:val="28"/>
          <w:szCs w:val="28"/>
          <w:lang w:eastAsia="en-US"/>
        </w:rPr>
      </w:pPr>
      <w:r w:rsidRPr="002E0E34">
        <w:rPr>
          <w:rFonts w:eastAsia="Arial"/>
          <w:sz w:val="28"/>
          <w:szCs w:val="28"/>
          <w:lang w:eastAsia="en-US"/>
        </w:rPr>
        <w:t>г</w:t>
      </w:r>
      <w:r w:rsidR="00003CD5" w:rsidRPr="002E0E34">
        <w:rPr>
          <w:rFonts w:eastAsia="Arial"/>
          <w:sz w:val="28"/>
          <w:szCs w:val="28"/>
          <w:lang w:eastAsia="en-US"/>
        </w:rPr>
        <w:t xml:space="preserve">) </w:t>
      </w:r>
      <w:r w:rsidR="000B3D43" w:rsidRPr="000B3D43">
        <w:rPr>
          <w:rFonts w:eastAsia="Arial"/>
          <w:sz w:val="28"/>
          <w:szCs w:val="28"/>
          <w:lang w:eastAsia="en-US"/>
        </w:rPr>
        <w:t>согласие на обработку персональных данных (далее – согласие) по форме согласно пр</w:t>
      </w:r>
      <w:r w:rsidR="00734295">
        <w:rPr>
          <w:rFonts w:eastAsia="Arial"/>
          <w:sz w:val="28"/>
          <w:szCs w:val="28"/>
          <w:lang w:eastAsia="en-US"/>
        </w:rPr>
        <w:t>иложению 2 к настоящему Порядку;</w:t>
      </w:r>
    </w:p>
    <w:p w:rsidR="00734295" w:rsidRPr="00003CD5" w:rsidRDefault="00652B44" w:rsidP="00003CD5">
      <w:pPr>
        <w:ind w:right="-1" w:firstLine="567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>д</w:t>
      </w:r>
      <w:r w:rsidR="00734295" w:rsidRPr="009F4335">
        <w:rPr>
          <w:rFonts w:eastAsia="Arial"/>
          <w:sz w:val="28"/>
          <w:szCs w:val="28"/>
          <w:lang w:eastAsia="en-US"/>
        </w:rPr>
        <w:t xml:space="preserve">) </w:t>
      </w:r>
      <w:r w:rsidR="002E0E34">
        <w:rPr>
          <w:rFonts w:eastAsia="Arial"/>
          <w:sz w:val="28"/>
          <w:szCs w:val="28"/>
          <w:lang w:eastAsia="en-US"/>
        </w:rPr>
        <w:t xml:space="preserve">справка Военного Комиссариата </w:t>
      </w:r>
      <w:r w:rsidR="00025D77">
        <w:rPr>
          <w:rFonts w:eastAsia="Arial"/>
          <w:sz w:val="28"/>
          <w:szCs w:val="28"/>
          <w:lang w:eastAsia="en-US"/>
        </w:rPr>
        <w:t xml:space="preserve">Вологодской области </w:t>
      </w:r>
      <w:r w:rsidR="002E0E34">
        <w:rPr>
          <w:rFonts w:eastAsia="Arial"/>
          <w:sz w:val="28"/>
          <w:szCs w:val="28"/>
          <w:lang w:eastAsia="en-US"/>
        </w:rPr>
        <w:t xml:space="preserve">Бабаевского и </w:t>
      </w:r>
      <w:proofErr w:type="spellStart"/>
      <w:r w:rsidR="002E0E34">
        <w:rPr>
          <w:rFonts w:eastAsia="Arial"/>
          <w:sz w:val="28"/>
          <w:szCs w:val="28"/>
          <w:lang w:eastAsia="en-US"/>
        </w:rPr>
        <w:t>Кадуйского</w:t>
      </w:r>
      <w:proofErr w:type="spellEnd"/>
      <w:r w:rsidR="002E0E34">
        <w:rPr>
          <w:rFonts w:eastAsia="Arial"/>
          <w:sz w:val="28"/>
          <w:szCs w:val="28"/>
          <w:lang w:eastAsia="en-US"/>
        </w:rPr>
        <w:t xml:space="preserve"> муниципальных округов о заключении </w:t>
      </w:r>
      <w:r w:rsidR="008E728A">
        <w:rPr>
          <w:rFonts w:eastAsia="Arial"/>
          <w:sz w:val="28"/>
          <w:szCs w:val="28"/>
          <w:lang w:eastAsia="en-US"/>
        </w:rPr>
        <w:t xml:space="preserve">гражданином </w:t>
      </w:r>
      <w:r w:rsidR="002E0E34">
        <w:rPr>
          <w:rFonts w:eastAsia="Arial"/>
          <w:sz w:val="28"/>
          <w:szCs w:val="28"/>
          <w:lang w:eastAsia="en-US"/>
        </w:rPr>
        <w:t xml:space="preserve">контракта </w:t>
      </w:r>
      <w:r w:rsidR="00025D77">
        <w:rPr>
          <w:rFonts w:eastAsia="Arial"/>
          <w:sz w:val="28"/>
          <w:szCs w:val="28"/>
          <w:lang w:eastAsia="en-US"/>
        </w:rPr>
        <w:t xml:space="preserve">с Министерством обороны Российской Федерации о прохождении военной службы в Вооруженных силах </w:t>
      </w:r>
      <w:r w:rsidR="008E728A">
        <w:rPr>
          <w:rFonts w:eastAsia="Arial"/>
          <w:sz w:val="28"/>
          <w:szCs w:val="28"/>
          <w:lang w:eastAsia="en-US"/>
        </w:rPr>
        <w:t xml:space="preserve">РФ </w:t>
      </w:r>
      <w:r w:rsidR="002E0E34">
        <w:rPr>
          <w:rFonts w:eastAsia="Arial"/>
          <w:sz w:val="28"/>
          <w:szCs w:val="28"/>
          <w:lang w:eastAsia="en-US"/>
        </w:rPr>
        <w:t xml:space="preserve">и </w:t>
      </w:r>
      <w:r w:rsidR="008E728A">
        <w:rPr>
          <w:rFonts w:eastAsia="Arial"/>
          <w:sz w:val="28"/>
          <w:szCs w:val="28"/>
          <w:lang w:eastAsia="en-US"/>
        </w:rPr>
        <w:t>зачислении</w:t>
      </w:r>
      <w:r w:rsidR="002E0E34">
        <w:rPr>
          <w:rFonts w:eastAsia="Arial"/>
          <w:sz w:val="28"/>
          <w:szCs w:val="28"/>
          <w:lang w:eastAsia="en-US"/>
        </w:rPr>
        <w:t xml:space="preserve"> его </w:t>
      </w:r>
      <w:r w:rsidR="008E728A">
        <w:rPr>
          <w:rFonts w:eastAsia="Arial"/>
          <w:sz w:val="28"/>
          <w:szCs w:val="28"/>
          <w:lang w:eastAsia="en-US"/>
        </w:rPr>
        <w:t>в списки личного состава войсковой части</w:t>
      </w:r>
      <w:r w:rsidR="002E0E34">
        <w:rPr>
          <w:rFonts w:eastAsia="Arial"/>
          <w:sz w:val="28"/>
          <w:szCs w:val="28"/>
          <w:lang w:eastAsia="en-US"/>
        </w:rPr>
        <w:t xml:space="preserve">. </w:t>
      </w:r>
    </w:p>
    <w:p w:rsidR="0097766B" w:rsidRDefault="00734295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766B">
        <w:rPr>
          <w:sz w:val="28"/>
          <w:szCs w:val="28"/>
        </w:rPr>
        <w:t>. Заявление регистрируется не позднее 1 рабочего дня со дня его поступления в администрацию Бабаевского муниципального округа.</w:t>
      </w:r>
    </w:p>
    <w:p w:rsidR="0097766B" w:rsidRDefault="00734295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766B">
        <w:rPr>
          <w:sz w:val="28"/>
          <w:szCs w:val="28"/>
        </w:rPr>
        <w:t>. Решение о предоставлении (отказе в предоставлении) единовременной денежной выплаты принимается администрацией Бабаевского муниципального округа в течение 5 рабочих дней со дня регистрации заявления, а в случае направления межведомственного запроса – со дня получения</w:t>
      </w:r>
      <w:r w:rsidR="00E00EEE">
        <w:rPr>
          <w:sz w:val="28"/>
          <w:szCs w:val="28"/>
        </w:rPr>
        <w:t xml:space="preserve"> ответа на запрос</w:t>
      </w:r>
      <w:r w:rsidR="0097766B">
        <w:rPr>
          <w:sz w:val="28"/>
          <w:szCs w:val="28"/>
        </w:rPr>
        <w:t xml:space="preserve"> из территориального отдела МВД России.</w:t>
      </w:r>
    </w:p>
    <w:p w:rsidR="0097766B" w:rsidRDefault="0097766B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принимается в форме распоряжения администрации Бабаевского муниципального округа.</w:t>
      </w:r>
    </w:p>
    <w:p w:rsidR="0097766B" w:rsidRDefault="00734295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766B">
        <w:rPr>
          <w:sz w:val="28"/>
          <w:szCs w:val="28"/>
        </w:rPr>
        <w:t>. Основаниями для отказа в предоставлении единовременной денежной выплаты являются:</w:t>
      </w:r>
    </w:p>
    <w:p w:rsidR="0097766B" w:rsidRDefault="00734295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7766B">
        <w:rPr>
          <w:sz w:val="28"/>
          <w:szCs w:val="28"/>
        </w:rPr>
        <w:t xml:space="preserve">) </w:t>
      </w:r>
      <w:proofErr w:type="spellStart"/>
      <w:r w:rsidR="0097766B">
        <w:rPr>
          <w:sz w:val="28"/>
          <w:szCs w:val="28"/>
        </w:rPr>
        <w:t>непредоставление</w:t>
      </w:r>
      <w:proofErr w:type="spellEnd"/>
      <w:r w:rsidR="0097766B">
        <w:rPr>
          <w:sz w:val="28"/>
          <w:szCs w:val="28"/>
        </w:rPr>
        <w:t xml:space="preserve"> документов, предусмотренных пунктом 3 настоящего Порядка;</w:t>
      </w:r>
    </w:p>
    <w:p w:rsidR="0097766B" w:rsidRDefault="00734295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7766B">
        <w:rPr>
          <w:sz w:val="28"/>
          <w:szCs w:val="28"/>
        </w:rPr>
        <w:t>) предоставление заявителем документов, содержащих неполные сведения, необходимые для принятия решения о предоставлении единовременной денежной выплаты;</w:t>
      </w:r>
    </w:p>
    <w:p w:rsidR="0097766B" w:rsidRDefault="00734295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7766B">
        <w:rPr>
          <w:sz w:val="28"/>
          <w:szCs w:val="28"/>
        </w:rPr>
        <w:t>) отсутствие права на получение единовременной денежной выплаты.</w:t>
      </w:r>
    </w:p>
    <w:p w:rsidR="0097766B" w:rsidRDefault="00734295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7766B">
        <w:rPr>
          <w:sz w:val="28"/>
          <w:szCs w:val="28"/>
        </w:rPr>
        <w:t>. В случае принятия решения об отказе в предоставлении единовременной выплаты гражданину направляется в срок, не превышающий 3 рабочих дней со дня принятия такого решения, письменное уведомление с указанием аргументированного обоснования отказа.</w:t>
      </w:r>
    </w:p>
    <w:p w:rsidR="000B3D43" w:rsidRDefault="00734295" w:rsidP="0097766B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9</w:t>
      </w:r>
      <w:r w:rsidR="0097766B">
        <w:rPr>
          <w:sz w:val="28"/>
          <w:szCs w:val="28"/>
        </w:rPr>
        <w:t xml:space="preserve">. Единовременная выплата перечисляется в течение </w:t>
      </w:r>
      <w:r w:rsidR="0062305E">
        <w:rPr>
          <w:sz w:val="28"/>
          <w:szCs w:val="28"/>
        </w:rPr>
        <w:t>3</w:t>
      </w:r>
      <w:r w:rsidR="0097766B">
        <w:rPr>
          <w:sz w:val="28"/>
          <w:szCs w:val="28"/>
        </w:rPr>
        <w:t xml:space="preserve"> рабочих дней муниципальным казенным учреждением </w:t>
      </w:r>
      <w:r w:rsidR="0097766B">
        <w:rPr>
          <w:color w:val="000000" w:themeColor="text1"/>
          <w:sz w:val="28"/>
          <w:szCs w:val="28"/>
        </w:rPr>
        <w:t xml:space="preserve">«Центр бюджетного учета и отчетности» со дня поступления решения о выплате единовременной денежной выплаты. </w:t>
      </w:r>
    </w:p>
    <w:p w:rsidR="0097766B" w:rsidRDefault="0097766B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денежная выплата производятся путем перечисления денежных средств на банковские счета граждан, открытые в кредитных организациях.</w:t>
      </w:r>
    </w:p>
    <w:p w:rsidR="0097766B" w:rsidRDefault="0097766B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выбору гражданина единовременная денежная выплата может перечисляться иному лицу, указанному в заявлении.</w:t>
      </w:r>
    </w:p>
    <w:p w:rsidR="0097766B" w:rsidRDefault="0097766B" w:rsidP="0097766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3CD5" w:rsidRDefault="00003CD5" w:rsidP="00867DFA">
      <w:pPr>
        <w:jc w:val="right"/>
        <w:rPr>
          <w:sz w:val="28"/>
          <w:szCs w:val="28"/>
        </w:rPr>
      </w:pPr>
    </w:p>
    <w:p w:rsidR="00003CD5" w:rsidRDefault="00003CD5" w:rsidP="00867DFA">
      <w:pPr>
        <w:jc w:val="right"/>
        <w:rPr>
          <w:sz w:val="28"/>
          <w:szCs w:val="28"/>
        </w:rPr>
      </w:pPr>
    </w:p>
    <w:p w:rsidR="00003CD5" w:rsidRDefault="00003CD5" w:rsidP="00867DFA">
      <w:pPr>
        <w:jc w:val="right"/>
        <w:rPr>
          <w:sz w:val="28"/>
          <w:szCs w:val="28"/>
        </w:rPr>
      </w:pPr>
    </w:p>
    <w:p w:rsidR="00003CD5" w:rsidRDefault="00003CD5" w:rsidP="00867DFA">
      <w:pPr>
        <w:jc w:val="right"/>
        <w:rPr>
          <w:sz w:val="28"/>
          <w:szCs w:val="28"/>
        </w:rPr>
      </w:pPr>
    </w:p>
    <w:p w:rsidR="004170A1" w:rsidRDefault="004170A1" w:rsidP="00861DF0">
      <w:pPr>
        <w:ind w:right="-1"/>
        <w:rPr>
          <w:sz w:val="28"/>
          <w:szCs w:val="28"/>
        </w:rPr>
      </w:pPr>
    </w:p>
    <w:p w:rsidR="00861DF0" w:rsidRDefault="00002D41" w:rsidP="00002D41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</w:p>
    <w:p w:rsidR="0044065F" w:rsidRDefault="00002D41" w:rsidP="00002D41">
      <w:pPr>
        <w:ind w:right="-1" w:firstLine="567"/>
        <w:jc w:val="right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Приложение № 1</w:t>
      </w:r>
    </w:p>
    <w:p w:rsidR="00002D41" w:rsidRDefault="00002D41" w:rsidP="00002D41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Порядку</w:t>
      </w:r>
    </w:p>
    <w:p w:rsidR="00002D41" w:rsidRDefault="00002D41" w:rsidP="00002D41">
      <w:pPr>
        <w:ind w:right="-1" w:firstLine="567"/>
        <w:jc w:val="both"/>
      </w:pPr>
    </w:p>
    <w:p w:rsidR="00002D41" w:rsidRDefault="00002D41" w:rsidP="00002D41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</w:p>
    <w:p w:rsidR="00002D41" w:rsidRDefault="00002D41" w:rsidP="00002D41">
      <w:pPr>
        <w:ind w:left="4252" w:right="-1"/>
        <w:jc w:val="right"/>
      </w:pPr>
      <w:r>
        <w:rPr>
          <w:sz w:val="28"/>
          <w:szCs w:val="28"/>
        </w:rPr>
        <w:t>Бабаевского муниципального округа</w:t>
      </w:r>
    </w:p>
    <w:p w:rsidR="003838B3" w:rsidRPr="003838B3" w:rsidRDefault="00BC70C9" w:rsidP="003838B3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38B3" w:rsidRPr="003838B3">
        <w:rPr>
          <w:sz w:val="28"/>
          <w:szCs w:val="28"/>
        </w:rPr>
        <w:t>от ___________________________________,</w:t>
      </w:r>
    </w:p>
    <w:p w:rsidR="003838B3" w:rsidRPr="00BC70C9" w:rsidRDefault="003838B3" w:rsidP="003838B3">
      <w:pPr>
        <w:ind w:left="4252" w:right="-1"/>
        <w:jc w:val="right"/>
        <w:rPr>
          <w:sz w:val="22"/>
          <w:szCs w:val="22"/>
        </w:rPr>
      </w:pPr>
      <w:proofErr w:type="gramStart"/>
      <w:r w:rsidRPr="00BC70C9">
        <w:rPr>
          <w:sz w:val="22"/>
          <w:szCs w:val="22"/>
        </w:rPr>
        <w:t>(фамилия, имя, отчество (последнее при наличии)</w:t>
      </w:r>
      <w:proofErr w:type="gramEnd"/>
    </w:p>
    <w:p w:rsidR="003838B3" w:rsidRPr="003838B3" w:rsidRDefault="00BC70C9" w:rsidP="003838B3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="003838B3" w:rsidRPr="003838B3">
        <w:rPr>
          <w:sz w:val="28"/>
          <w:szCs w:val="28"/>
        </w:rPr>
        <w:t>________________________________,</w:t>
      </w:r>
    </w:p>
    <w:p w:rsidR="003838B3" w:rsidRPr="00BC70C9" w:rsidRDefault="003838B3" w:rsidP="003838B3">
      <w:pPr>
        <w:ind w:left="4252" w:right="-1"/>
        <w:jc w:val="right"/>
      </w:pPr>
      <w:r w:rsidRPr="00BC70C9">
        <w:t>(дата рождения)</w:t>
      </w:r>
    </w:p>
    <w:p w:rsidR="003838B3" w:rsidRDefault="003838B3" w:rsidP="003838B3">
      <w:pPr>
        <w:ind w:left="4252" w:right="-1"/>
        <w:jc w:val="right"/>
        <w:rPr>
          <w:sz w:val="28"/>
          <w:szCs w:val="28"/>
        </w:rPr>
      </w:pPr>
      <w:r w:rsidRPr="003838B3">
        <w:rPr>
          <w:sz w:val="28"/>
          <w:szCs w:val="28"/>
        </w:rPr>
        <w:t>паспортные данные: __________________</w:t>
      </w:r>
    </w:p>
    <w:p w:rsidR="00BC70C9" w:rsidRPr="003838B3" w:rsidRDefault="00BC70C9" w:rsidP="003838B3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838B3" w:rsidRPr="003838B3" w:rsidRDefault="003838B3" w:rsidP="00BC70C9">
      <w:pPr>
        <w:ind w:left="4252" w:right="-1"/>
        <w:jc w:val="right"/>
        <w:rPr>
          <w:sz w:val="28"/>
          <w:szCs w:val="28"/>
        </w:rPr>
      </w:pPr>
      <w:r w:rsidRPr="003838B3">
        <w:rPr>
          <w:sz w:val="28"/>
          <w:szCs w:val="28"/>
        </w:rPr>
        <w:t>_____________________________</w:t>
      </w:r>
      <w:r w:rsidR="00BC70C9">
        <w:rPr>
          <w:sz w:val="28"/>
          <w:szCs w:val="28"/>
        </w:rPr>
        <w:t>______</w:t>
      </w:r>
      <w:r w:rsidRPr="003838B3">
        <w:rPr>
          <w:sz w:val="28"/>
          <w:szCs w:val="28"/>
        </w:rPr>
        <w:t>,</w:t>
      </w:r>
    </w:p>
    <w:p w:rsidR="003838B3" w:rsidRPr="00BC70C9" w:rsidRDefault="003838B3" w:rsidP="003838B3">
      <w:pPr>
        <w:ind w:left="4252" w:right="-1"/>
        <w:jc w:val="right"/>
      </w:pPr>
      <w:r w:rsidRPr="00BC70C9">
        <w:t>(серия, номер, кем, когда выдан)</w:t>
      </w:r>
    </w:p>
    <w:p w:rsidR="003838B3" w:rsidRPr="003838B3" w:rsidRDefault="00BC70C9" w:rsidP="00BC70C9">
      <w:pPr>
        <w:ind w:left="4252" w:right="-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3838B3" w:rsidRPr="003838B3">
        <w:rPr>
          <w:sz w:val="28"/>
          <w:szCs w:val="28"/>
        </w:rPr>
        <w:t>проживающего</w:t>
      </w:r>
      <w:proofErr w:type="gramEnd"/>
      <w:r w:rsidR="003838B3" w:rsidRPr="003838B3">
        <w:rPr>
          <w:sz w:val="28"/>
          <w:szCs w:val="28"/>
        </w:rPr>
        <w:t xml:space="preserve"> по адресу:</w:t>
      </w:r>
    </w:p>
    <w:p w:rsidR="00BC70C9" w:rsidRDefault="00BC70C9" w:rsidP="003838B3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3838B3" w:rsidRPr="003838B3">
        <w:rPr>
          <w:sz w:val="28"/>
          <w:szCs w:val="28"/>
        </w:rPr>
        <w:t>_____________________</w:t>
      </w:r>
    </w:p>
    <w:p w:rsidR="003838B3" w:rsidRPr="003838B3" w:rsidRDefault="00BC70C9" w:rsidP="003838B3">
      <w:pPr>
        <w:ind w:left="4252" w:right="-1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3838B3" w:rsidRPr="003838B3">
        <w:rPr>
          <w:sz w:val="28"/>
          <w:szCs w:val="28"/>
        </w:rPr>
        <w:t>___________________________________</w:t>
      </w:r>
    </w:p>
    <w:p w:rsidR="00002D41" w:rsidRDefault="003838B3" w:rsidP="003838B3">
      <w:pPr>
        <w:ind w:left="4252" w:right="-1"/>
        <w:jc w:val="right"/>
      </w:pPr>
      <w:r w:rsidRPr="003838B3">
        <w:rPr>
          <w:sz w:val="28"/>
          <w:szCs w:val="28"/>
        </w:rPr>
        <w:t>Телефон:____________________________</w:t>
      </w:r>
    </w:p>
    <w:p w:rsidR="00002D41" w:rsidRDefault="00002D41" w:rsidP="00002D41">
      <w:pPr>
        <w:ind w:left="4252" w:right="-1"/>
        <w:jc w:val="both"/>
      </w:pPr>
    </w:p>
    <w:p w:rsidR="00002D41" w:rsidRDefault="00002D41" w:rsidP="00002D41">
      <w:pPr>
        <w:ind w:right="-1" w:firstLine="567"/>
        <w:jc w:val="center"/>
      </w:pPr>
    </w:p>
    <w:p w:rsidR="00002D41" w:rsidRDefault="00002D41" w:rsidP="00002D41">
      <w:pPr>
        <w:ind w:right="-1" w:firstLine="567"/>
        <w:jc w:val="center"/>
      </w:pPr>
      <w:r>
        <w:rPr>
          <w:sz w:val="28"/>
          <w:szCs w:val="28"/>
        </w:rPr>
        <w:t>ЗАЯВЛЕНИЕ</w:t>
      </w:r>
    </w:p>
    <w:p w:rsidR="00002D41" w:rsidRDefault="00002D41" w:rsidP="00002D41">
      <w:pPr>
        <w:ind w:right="-1" w:firstLine="567"/>
        <w:jc w:val="center"/>
      </w:pPr>
      <w:r>
        <w:rPr>
          <w:sz w:val="28"/>
          <w:szCs w:val="28"/>
        </w:rPr>
        <w:t>о предоставлении единовременной денежной выплаты</w:t>
      </w:r>
    </w:p>
    <w:p w:rsidR="00002D41" w:rsidRDefault="00002D41" w:rsidP="00002D41">
      <w:pPr>
        <w:ind w:right="-1" w:firstLine="567"/>
        <w:jc w:val="center"/>
      </w:pPr>
    </w:p>
    <w:p w:rsidR="00002D41" w:rsidRDefault="00002D41" w:rsidP="00002D4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мне единовременную денежную выплату</w:t>
      </w:r>
      <w:r w:rsidR="00C673CE">
        <w:rPr>
          <w:sz w:val="28"/>
          <w:szCs w:val="28"/>
        </w:rPr>
        <w:t xml:space="preserve"> в размере </w:t>
      </w:r>
      <w:r w:rsidR="004170A1">
        <w:rPr>
          <w:sz w:val="28"/>
          <w:szCs w:val="28"/>
        </w:rPr>
        <w:t>4</w:t>
      </w:r>
      <w:r w:rsidR="00C673CE">
        <w:rPr>
          <w:sz w:val="28"/>
          <w:szCs w:val="28"/>
        </w:rPr>
        <w:t>05000 (триста пять тысяч) рублей 00 копеек.</w:t>
      </w:r>
    </w:p>
    <w:p w:rsidR="00BC70C9" w:rsidRDefault="00BC70C9" w:rsidP="00002D41">
      <w:pPr>
        <w:ind w:right="-1" w:firstLine="567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826"/>
      </w:tblGrid>
      <w:tr w:rsidR="00C673CE" w:rsidTr="00122614">
        <w:trPr>
          <w:trHeight w:val="205"/>
        </w:trPr>
        <w:tc>
          <w:tcPr>
            <w:tcW w:w="534" w:type="dxa"/>
            <w:tcBorders>
              <w:right w:val="single" w:sz="4" w:space="0" w:color="auto"/>
            </w:tcBorders>
          </w:tcPr>
          <w:p w:rsidR="00C673CE" w:rsidRDefault="00C673CE" w:rsidP="00002D41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8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3CE" w:rsidRDefault="00C673CE" w:rsidP="001226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прошу перечисл</w:t>
            </w:r>
            <w:r w:rsidR="00122614">
              <w:rPr>
                <w:sz w:val="28"/>
                <w:szCs w:val="28"/>
              </w:rPr>
              <w:t>ит</w:t>
            </w:r>
            <w:r>
              <w:rPr>
                <w:sz w:val="28"/>
                <w:szCs w:val="28"/>
              </w:rPr>
              <w:t>ь на мой</w:t>
            </w:r>
            <w:r w:rsidR="00122614">
              <w:rPr>
                <w:sz w:val="28"/>
                <w:szCs w:val="28"/>
              </w:rPr>
              <w:t xml:space="preserve"> расчетный</w:t>
            </w:r>
            <w:r>
              <w:rPr>
                <w:sz w:val="28"/>
                <w:szCs w:val="28"/>
              </w:rPr>
              <w:t xml:space="preserve"> счет</w:t>
            </w:r>
            <w:r w:rsidR="00122614">
              <w:rPr>
                <w:sz w:val="28"/>
                <w:szCs w:val="28"/>
              </w:rPr>
              <w:t xml:space="preserve">. </w:t>
            </w:r>
          </w:p>
        </w:tc>
      </w:tr>
    </w:tbl>
    <w:p w:rsidR="00122614" w:rsidRDefault="00122614" w:rsidP="00002D4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</w:t>
      </w:r>
      <w:r w:rsidR="009601A0">
        <w:rPr>
          <w:rFonts w:eastAsia="Arial"/>
          <w:sz w:val="28"/>
          <w:szCs w:val="28"/>
          <w:lang w:eastAsia="en-US"/>
        </w:rPr>
        <w:t>расчетного счета для перечисления единовременной денежной выплаты</w:t>
      </w:r>
      <w:r w:rsidR="009601A0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прилагаются.</w:t>
      </w:r>
    </w:p>
    <w:p w:rsidR="00122614" w:rsidRDefault="00122614" w:rsidP="00002D41">
      <w:pPr>
        <w:ind w:right="-1" w:firstLine="567"/>
        <w:jc w:val="both"/>
        <w:rPr>
          <w:sz w:val="28"/>
          <w:szCs w:val="28"/>
        </w:rPr>
      </w:pPr>
    </w:p>
    <w:tbl>
      <w:tblPr>
        <w:tblStyle w:val="a4"/>
        <w:tblW w:w="10526" w:type="dxa"/>
        <w:tblLook w:val="04A0" w:firstRow="1" w:lastRow="0" w:firstColumn="1" w:lastColumn="0" w:noHBand="0" w:noVBand="1"/>
      </w:tblPr>
      <w:tblGrid>
        <w:gridCol w:w="541"/>
        <w:gridCol w:w="9985"/>
      </w:tblGrid>
      <w:tr w:rsidR="00122614" w:rsidTr="00BC70C9">
        <w:trPr>
          <w:trHeight w:val="702"/>
        </w:trPr>
        <w:tc>
          <w:tcPr>
            <w:tcW w:w="541" w:type="dxa"/>
            <w:tcBorders>
              <w:right w:val="single" w:sz="4" w:space="0" w:color="auto"/>
            </w:tcBorders>
          </w:tcPr>
          <w:p w:rsidR="00122614" w:rsidRDefault="00122614" w:rsidP="00A36C75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70C9" w:rsidRDefault="00122614" w:rsidP="001226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прошу перечислить на счет</w:t>
            </w:r>
            <w:r w:rsidR="009601A0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____________________________________</w:t>
            </w:r>
          </w:p>
          <w:p w:rsidR="00122614" w:rsidRDefault="00BC70C9" w:rsidP="001226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</w:t>
            </w:r>
            <w:r w:rsidR="00122614">
              <w:rPr>
                <w:sz w:val="28"/>
                <w:szCs w:val="28"/>
              </w:rPr>
              <w:t xml:space="preserve"> </w:t>
            </w:r>
          </w:p>
        </w:tc>
      </w:tr>
    </w:tbl>
    <w:p w:rsidR="00122614" w:rsidRPr="00122614" w:rsidRDefault="00122614" w:rsidP="00122614">
      <w:pPr>
        <w:ind w:right="-1" w:firstLine="567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122614">
        <w:rPr>
          <w:sz w:val="22"/>
          <w:szCs w:val="22"/>
        </w:rPr>
        <w:t>(ФИО владельца счета</w:t>
      </w:r>
      <w:r>
        <w:rPr>
          <w:sz w:val="22"/>
          <w:szCs w:val="22"/>
        </w:rPr>
        <w:t>, степень родства</w:t>
      </w:r>
      <w:r w:rsidRPr="00122614">
        <w:rPr>
          <w:sz w:val="22"/>
          <w:szCs w:val="22"/>
        </w:rPr>
        <w:t>)</w:t>
      </w:r>
    </w:p>
    <w:p w:rsidR="00122614" w:rsidRDefault="00122614" w:rsidP="0012261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</w:t>
      </w:r>
      <w:r w:rsidR="009601A0">
        <w:rPr>
          <w:rFonts w:eastAsia="Arial"/>
          <w:sz w:val="28"/>
          <w:szCs w:val="28"/>
          <w:lang w:eastAsia="en-US"/>
        </w:rPr>
        <w:t>расчетного счета для перечисления единовременной денежной выплаты</w:t>
      </w:r>
      <w:r w:rsidR="009601A0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прилагаются.</w:t>
      </w:r>
    </w:p>
    <w:p w:rsidR="00122614" w:rsidRDefault="00122614" w:rsidP="00122614">
      <w:pPr>
        <w:ind w:right="-1" w:firstLine="567"/>
        <w:jc w:val="both"/>
        <w:rPr>
          <w:sz w:val="28"/>
          <w:szCs w:val="28"/>
        </w:rPr>
      </w:pPr>
    </w:p>
    <w:p w:rsidR="00122614" w:rsidRDefault="00122614" w:rsidP="00002D41">
      <w:pPr>
        <w:ind w:right="-1" w:firstLine="567"/>
        <w:jc w:val="both"/>
        <w:rPr>
          <w:sz w:val="28"/>
          <w:szCs w:val="28"/>
        </w:rPr>
      </w:pPr>
    </w:p>
    <w:p w:rsidR="00002D41" w:rsidRDefault="00002D41" w:rsidP="00002D41">
      <w:pPr>
        <w:ind w:right="-1" w:firstLine="567"/>
        <w:jc w:val="both"/>
      </w:pPr>
    </w:p>
    <w:p w:rsidR="00002D41" w:rsidRDefault="00002D41" w:rsidP="00002D41">
      <w:pPr>
        <w:ind w:right="-1" w:firstLine="567"/>
        <w:jc w:val="both"/>
      </w:pPr>
    </w:p>
    <w:p w:rsidR="00002D41" w:rsidRDefault="00002D41" w:rsidP="00002D41">
      <w:pPr>
        <w:ind w:right="-1" w:firstLine="567"/>
        <w:jc w:val="both"/>
      </w:pPr>
      <w:r>
        <w:rPr>
          <w:sz w:val="28"/>
          <w:szCs w:val="28"/>
        </w:rPr>
        <w:t>«____»________________20___г.                                  __________________</w:t>
      </w:r>
    </w:p>
    <w:p w:rsidR="00002D41" w:rsidRDefault="00002D41" w:rsidP="00002D41">
      <w:pPr>
        <w:ind w:right="-1" w:firstLine="567"/>
        <w:jc w:val="both"/>
        <w:rPr>
          <w:sz w:val="28"/>
          <w:szCs w:val="28"/>
        </w:rPr>
      </w:pPr>
      <w:r>
        <w:t xml:space="preserve">        (дата подачи заявления)                                                            (подпись)</w:t>
      </w:r>
    </w:p>
    <w:p w:rsidR="00002D41" w:rsidRDefault="00002D41" w:rsidP="00002D41">
      <w:pPr>
        <w:ind w:right="-1" w:firstLine="567"/>
        <w:jc w:val="both"/>
      </w:pPr>
    </w:p>
    <w:p w:rsidR="00002D41" w:rsidRDefault="00002D41" w:rsidP="00002D41">
      <w:pPr>
        <w:ind w:right="-1" w:firstLine="567"/>
        <w:jc w:val="both"/>
      </w:pPr>
    </w:p>
    <w:p w:rsidR="00002D41" w:rsidRDefault="00002D41" w:rsidP="00002D41">
      <w:pPr>
        <w:ind w:right="-1" w:firstLine="567"/>
        <w:jc w:val="both"/>
      </w:pPr>
    </w:p>
    <w:p w:rsidR="00002D41" w:rsidRDefault="00002D41" w:rsidP="00002D41">
      <w:pPr>
        <w:ind w:right="-1" w:firstLine="567"/>
        <w:jc w:val="both"/>
      </w:pPr>
      <w:r>
        <w:rPr>
          <w:vertAlign w:val="superscript"/>
        </w:rPr>
        <w:t>*</w:t>
      </w:r>
      <w:r>
        <w:t>Гражданин, заключивший контракт о прохождении военной службы в Вооруженных Силах Российской Федерации, вправе указать иной банковский счет с указанием владельца данного счета.</w:t>
      </w:r>
    </w:p>
    <w:p w:rsidR="00867DFA" w:rsidRDefault="00867DFA" w:rsidP="00867DFA">
      <w:pPr>
        <w:jc w:val="right"/>
        <w:rPr>
          <w:sz w:val="22"/>
          <w:szCs w:val="22"/>
        </w:rPr>
      </w:pPr>
    </w:p>
    <w:p w:rsidR="00BC70C9" w:rsidRDefault="00BC70C9" w:rsidP="009601A0">
      <w:pPr>
        <w:jc w:val="right"/>
        <w:rPr>
          <w:sz w:val="28"/>
          <w:szCs w:val="28"/>
        </w:rPr>
      </w:pPr>
    </w:p>
    <w:p w:rsidR="00BC70C9" w:rsidRDefault="00BC70C9" w:rsidP="009601A0">
      <w:pPr>
        <w:jc w:val="right"/>
        <w:rPr>
          <w:sz w:val="28"/>
          <w:szCs w:val="28"/>
        </w:rPr>
      </w:pPr>
    </w:p>
    <w:p w:rsidR="00BC70C9" w:rsidRDefault="00BC70C9" w:rsidP="009601A0">
      <w:pPr>
        <w:jc w:val="right"/>
        <w:rPr>
          <w:sz w:val="28"/>
          <w:szCs w:val="28"/>
        </w:rPr>
      </w:pPr>
    </w:p>
    <w:p w:rsidR="00BC70C9" w:rsidRDefault="00BC70C9" w:rsidP="009601A0">
      <w:pPr>
        <w:jc w:val="right"/>
        <w:rPr>
          <w:sz w:val="28"/>
          <w:szCs w:val="28"/>
        </w:rPr>
      </w:pPr>
    </w:p>
    <w:p w:rsidR="0044065F" w:rsidRDefault="009601A0" w:rsidP="009601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A3A80">
        <w:rPr>
          <w:sz w:val="28"/>
          <w:szCs w:val="28"/>
        </w:rPr>
        <w:t>риложение №2</w:t>
      </w:r>
    </w:p>
    <w:p w:rsidR="009601A0" w:rsidRDefault="009601A0" w:rsidP="009601A0">
      <w:pPr>
        <w:jc w:val="right"/>
      </w:pPr>
      <w:r>
        <w:rPr>
          <w:sz w:val="28"/>
          <w:szCs w:val="28"/>
        </w:rPr>
        <w:t xml:space="preserve"> </w:t>
      </w:r>
      <w:r w:rsidR="00C33DF0">
        <w:rPr>
          <w:sz w:val="28"/>
          <w:szCs w:val="28"/>
        </w:rPr>
        <w:t xml:space="preserve">к Порядку </w:t>
      </w:r>
    </w:p>
    <w:p w:rsidR="00C33DF0" w:rsidRDefault="00C33DF0" w:rsidP="00C33DF0">
      <w:pPr>
        <w:jc w:val="right"/>
      </w:pPr>
    </w:p>
    <w:p w:rsidR="009601A0" w:rsidRDefault="009601A0" w:rsidP="00867DFA">
      <w:pPr>
        <w:jc w:val="center"/>
        <w:rPr>
          <w:sz w:val="28"/>
          <w:szCs w:val="28"/>
        </w:rPr>
      </w:pPr>
    </w:p>
    <w:p w:rsidR="009601A0" w:rsidRDefault="009601A0" w:rsidP="00867D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9601A0" w:rsidRDefault="009601A0" w:rsidP="00867DF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9601A0" w:rsidRPr="000B7090" w:rsidRDefault="009601A0" w:rsidP="009601A0">
      <w:pPr>
        <w:jc w:val="both"/>
      </w:pP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0B7090">
        <w:t xml:space="preserve">    </w:t>
      </w:r>
      <w:r w:rsidRPr="00430716">
        <w:rPr>
          <w:sz w:val="28"/>
          <w:szCs w:val="28"/>
        </w:rPr>
        <w:t>Я, _____________________</w:t>
      </w:r>
      <w:r w:rsidR="00430716">
        <w:rPr>
          <w:sz w:val="28"/>
          <w:szCs w:val="28"/>
        </w:rPr>
        <w:t>__</w:t>
      </w:r>
      <w:r w:rsidRPr="00430716">
        <w:rPr>
          <w:sz w:val="28"/>
          <w:szCs w:val="28"/>
        </w:rPr>
        <w:t>_____________________________________________,</w:t>
      </w:r>
    </w:p>
    <w:p w:rsidR="009601A0" w:rsidRPr="00430716" w:rsidRDefault="009601A0" w:rsidP="009601A0">
      <w:pPr>
        <w:jc w:val="center"/>
        <w:rPr>
          <w:sz w:val="22"/>
          <w:szCs w:val="22"/>
        </w:rPr>
      </w:pPr>
      <w:r w:rsidRPr="00430716">
        <w:rPr>
          <w:sz w:val="22"/>
          <w:szCs w:val="22"/>
        </w:rPr>
        <w:t>(фамилия, имя и отчество)</w:t>
      </w:r>
    </w:p>
    <w:p w:rsidR="009601A0" w:rsidRPr="00430716" w:rsidRDefault="00430716" w:rsidP="004307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зарегистрированный</w:t>
      </w:r>
      <w:proofErr w:type="gramEnd"/>
      <w:r>
        <w:rPr>
          <w:sz w:val="28"/>
          <w:szCs w:val="28"/>
        </w:rPr>
        <w:t xml:space="preserve"> </w:t>
      </w:r>
      <w:r w:rsidR="009601A0" w:rsidRPr="00430716">
        <w:rPr>
          <w:sz w:val="28"/>
          <w:szCs w:val="28"/>
        </w:rPr>
        <w:t>по адресу: ___________________________________________________</w:t>
      </w:r>
      <w:r>
        <w:rPr>
          <w:sz w:val="28"/>
          <w:szCs w:val="28"/>
        </w:rPr>
        <w:t>___________________</w:t>
      </w:r>
      <w:r w:rsidR="009601A0" w:rsidRPr="00430716">
        <w:rPr>
          <w:sz w:val="28"/>
          <w:szCs w:val="28"/>
        </w:rPr>
        <w:t>__,</w:t>
      </w:r>
    </w:p>
    <w:p w:rsidR="009601A0" w:rsidRPr="00430716" w:rsidRDefault="009601A0" w:rsidP="00430716">
      <w:pPr>
        <w:rPr>
          <w:sz w:val="28"/>
          <w:szCs w:val="28"/>
        </w:rPr>
      </w:pPr>
      <w:r w:rsidRPr="00430716">
        <w:rPr>
          <w:sz w:val="28"/>
          <w:szCs w:val="28"/>
        </w:rPr>
        <w:t>паспорт серии _______ № ____________ выдан _______________________________</w:t>
      </w:r>
    </w:p>
    <w:p w:rsidR="009601A0" w:rsidRPr="00430716" w:rsidRDefault="009601A0" w:rsidP="00430716">
      <w:pPr>
        <w:rPr>
          <w:sz w:val="28"/>
          <w:szCs w:val="28"/>
        </w:rPr>
      </w:pPr>
      <w:r w:rsidRPr="00430716">
        <w:rPr>
          <w:sz w:val="28"/>
          <w:szCs w:val="28"/>
        </w:rPr>
        <w:t>_____________________________________________________</w:t>
      </w:r>
      <w:r w:rsidR="00430716">
        <w:rPr>
          <w:sz w:val="28"/>
          <w:szCs w:val="28"/>
        </w:rPr>
        <w:t>___________________</w:t>
      </w:r>
    </w:p>
    <w:p w:rsidR="009601A0" w:rsidRPr="00430716" w:rsidRDefault="00430716" w:rsidP="00430716">
      <w:pPr>
        <w:jc w:val="center"/>
        <w:rPr>
          <w:sz w:val="22"/>
          <w:szCs w:val="22"/>
        </w:rPr>
      </w:pPr>
      <w:r w:rsidRPr="00430716">
        <w:rPr>
          <w:sz w:val="22"/>
          <w:szCs w:val="22"/>
        </w:rPr>
        <w:t>(кем и когда)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даю согласие на обработку персональных данных   Администрации Бабаевского муниципального </w:t>
      </w:r>
      <w:r w:rsidR="00430716">
        <w:rPr>
          <w:sz w:val="28"/>
          <w:szCs w:val="28"/>
        </w:rPr>
        <w:t>округа</w:t>
      </w:r>
      <w:r w:rsidRPr="00430716">
        <w:rPr>
          <w:sz w:val="28"/>
          <w:szCs w:val="28"/>
        </w:rPr>
        <w:t xml:space="preserve">, МКУ </w:t>
      </w:r>
      <w:r w:rsidR="00430716">
        <w:rPr>
          <w:color w:val="000000" w:themeColor="text1"/>
          <w:sz w:val="28"/>
          <w:szCs w:val="28"/>
        </w:rPr>
        <w:t>«Центр бюджетного учета и отчетности»</w:t>
      </w:r>
      <w:r w:rsidRPr="00430716">
        <w:rPr>
          <w:sz w:val="28"/>
          <w:szCs w:val="28"/>
        </w:rPr>
        <w:t>.</w:t>
      </w:r>
    </w:p>
    <w:p w:rsidR="009601A0" w:rsidRPr="00430716" w:rsidRDefault="009601A0" w:rsidP="009601A0">
      <w:pPr>
        <w:ind w:firstLine="708"/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Согласие   </w:t>
      </w:r>
      <w:r w:rsidR="00430716">
        <w:rPr>
          <w:sz w:val="28"/>
          <w:szCs w:val="28"/>
        </w:rPr>
        <w:t>д</w:t>
      </w:r>
      <w:r w:rsidRPr="00430716">
        <w:rPr>
          <w:sz w:val="28"/>
          <w:szCs w:val="28"/>
        </w:rPr>
        <w:t xml:space="preserve">ается в целях </w:t>
      </w:r>
      <w:r w:rsidR="00430716">
        <w:rPr>
          <w:sz w:val="28"/>
          <w:szCs w:val="28"/>
        </w:rPr>
        <w:t>предоставления</w:t>
      </w:r>
      <w:r w:rsidRPr="00430716">
        <w:rPr>
          <w:sz w:val="28"/>
          <w:szCs w:val="28"/>
        </w:rPr>
        <w:t xml:space="preserve"> </w:t>
      </w:r>
      <w:r w:rsidR="00430716" w:rsidRPr="007141B0">
        <w:rPr>
          <w:sz w:val="28"/>
          <w:szCs w:val="28"/>
        </w:rPr>
        <w:t xml:space="preserve">единовременной денежной выплаты </w:t>
      </w:r>
      <w:proofErr w:type="gramStart"/>
      <w:r w:rsidR="00430716" w:rsidRPr="007141B0">
        <w:rPr>
          <w:sz w:val="28"/>
          <w:szCs w:val="28"/>
        </w:rPr>
        <w:t xml:space="preserve">гражданам, заключившим контракт </w:t>
      </w:r>
      <w:r w:rsidR="00E00EEE">
        <w:rPr>
          <w:sz w:val="28"/>
          <w:szCs w:val="28"/>
        </w:rPr>
        <w:t>о</w:t>
      </w:r>
      <w:r w:rsidR="00430716" w:rsidRPr="007141B0">
        <w:rPr>
          <w:sz w:val="28"/>
          <w:szCs w:val="28"/>
        </w:rPr>
        <w:t xml:space="preserve"> прохождени</w:t>
      </w:r>
      <w:r w:rsidR="00E00EEE">
        <w:rPr>
          <w:sz w:val="28"/>
          <w:szCs w:val="28"/>
        </w:rPr>
        <w:t>и</w:t>
      </w:r>
      <w:r w:rsidR="00430716" w:rsidRPr="007141B0">
        <w:rPr>
          <w:sz w:val="28"/>
          <w:szCs w:val="28"/>
        </w:rPr>
        <w:t xml:space="preserve"> военной служб</w:t>
      </w:r>
      <w:r w:rsidR="00430716">
        <w:rPr>
          <w:sz w:val="28"/>
          <w:szCs w:val="28"/>
        </w:rPr>
        <w:t>ы</w:t>
      </w:r>
      <w:r w:rsidR="00E00EEE">
        <w:rPr>
          <w:sz w:val="28"/>
          <w:szCs w:val="28"/>
        </w:rPr>
        <w:t xml:space="preserve"> в Вооруженных силах Российской Федерации</w:t>
      </w:r>
      <w:r w:rsidR="00430716">
        <w:rPr>
          <w:sz w:val="28"/>
          <w:szCs w:val="28"/>
        </w:rPr>
        <w:t xml:space="preserve"> </w:t>
      </w:r>
      <w:r w:rsidRPr="00430716">
        <w:rPr>
          <w:sz w:val="28"/>
          <w:szCs w:val="28"/>
        </w:rPr>
        <w:t>и распространяется</w:t>
      </w:r>
      <w:proofErr w:type="gramEnd"/>
      <w:r w:rsidRPr="00430716">
        <w:rPr>
          <w:sz w:val="28"/>
          <w:szCs w:val="28"/>
        </w:rPr>
        <w:t xml:space="preserve"> на персональные данные, указанные в заявлении </w:t>
      </w:r>
      <w:r w:rsidR="00430716" w:rsidRPr="00430716">
        <w:rPr>
          <w:sz w:val="28"/>
          <w:szCs w:val="28"/>
        </w:rPr>
        <w:t>о предоставлении единовременной денежной выплаты</w:t>
      </w:r>
      <w:r w:rsidRPr="00430716">
        <w:rPr>
          <w:sz w:val="28"/>
          <w:szCs w:val="28"/>
        </w:rPr>
        <w:t>, а также иные сведения, предоставленные мной.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    </w:t>
      </w:r>
      <w:r w:rsidRPr="00430716">
        <w:rPr>
          <w:sz w:val="28"/>
          <w:szCs w:val="28"/>
        </w:rPr>
        <w:tab/>
      </w:r>
      <w:proofErr w:type="gramStart"/>
      <w:r w:rsidRPr="00430716">
        <w:rPr>
          <w:sz w:val="28"/>
          <w:szCs w:val="28"/>
        </w:rPr>
        <w:t xml:space="preserve">С  персональными данными могут быть совершены следующие действия: сбор, систематизация,  накопление,  хранение,  уточнение (обновление, изменение), обезличивание,  блокирование,  уничтожение персональных данных, передача (в органы  государственной  власти Российской Федерации и Вологодской области, органы   местного   самоуправления  муниципальных  образований  Вологодской области, иные организации и учреждения для оказания мер социальной </w:t>
      </w:r>
      <w:r w:rsidR="00430716">
        <w:rPr>
          <w:sz w:val="28"/>
          <w:szCs w:val="28"/>
        </w:rPr>
        <w:t>поддержки</w:t>
      </w:r>
      <w:r w:rsidRPr="00430716">
        <w:rPr>
          <w:sz w:val="28"/>
          <w:szCs w:val="28"/>
        </w:rPr>
        <w:t xml:space="preserve"> в соответствии  с  утвержденным  Порядком  и законодательством Российской Федерации).</w:t>
      </w:r>
      <w:proofErr w:type="gramEnd"/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    </w:t>
      </w:r>
      <w:r w:rsidRPr="00430716">
        <w:rPr>
          <w:sz w:val="28"/>
          <w:szCs w:val="28"/>
        </w:rPr>
        <w:tab/>
        <w:t>Персональные    данные    обрабатываются   с   использованием   средств автоматизации и без использования средств автоматизации.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    </w:t>
      </w:r>
      <w:r w:rsidRPr="00430716">
        <w:rPr>
          <w:sz w:val="28"/>
          <w:szCs w:val="28"/>
        </w:rPr>
        <w:tab/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    </w:t>
      </w:r>
      <w:r w:rsidRPr="00430716">
        <w:rPr>
          <w:sz w:val="28"/>
          <w:szCs w:val="28"/>
        </w:rPr>
        <w:tab/>
        <w:t>Достоверность    предоставленных   персональных   данных   и   сведений подтверждаю.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    </w:t>
      </w:r>
      <w:r w:rsidRPr="00430716">
        <w:rPr>
          <w:sz w:val="28"/>
          <w:szCs w:val="28"/>
        </w:rPr>
        <w:tab/>
        <w:t>Настоящее согласие может быть отозвано мной или законным представителем в письменной форме.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 xml:space="preserve">    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>Подпись: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>____________________________________    ___________________</w:t>
      </w:r>
    </w:p>
    <w:p w:rsidR="009601A0" w:rsidRPr="006D0667" w:rsidRDefault="009601A0" w:rsidP="009601A0">
      <w:pPr>
        <w:jc w:val="both"/>
        <w:rPr>
          <w:sz w:val="22"/>
          <w:szCs w:val="22"/>
        </w:rPr>
      </w:pPr>
      <w:r w:rsidRPr="006D0667">
        <w:rPr>
          <w:sz w:val="22"/>
          <w:szCs w:val="22"/>
        </w:rPr>
        <w:t xml:space="preserve">      </w:t>
      </w:r>
      <w:r w:rsidR="006D0667">
        <w:rPr>
          <w:sz w:val="22"/>
          <w:szCs w:val="22"/>
        </w:rPr>
        <w:t xml:space="preserve">                     </w:t>
      </w:r>
      <w:r w:rsidRPr="006D0667">
        <w:rPr>
          <w:sz w:val="22"/>
          <w:szCs w:val="22"/>
        </w:rPr>
        <w:t xml:space="preserve">(фамилия, имя, отчество)               </w:t>
      </w:r>
      <w:r w:rsidR="006D0667">
        <w:rPr>
          <w:sz w:val="22"/>
          <w:szCs w:val="22"/>
        </w:rPr>
        <w:t xml:space="preserve">                    </w:t>
      </w:r>
      <w:r w:rsidR="0044065F">
        <w:rPr>
          <w:sz w:val="22"/>
          <w:szCs w:val="22"/>
        </w:rPr>
        <w:t xml:space="preserve">               </w:t>
      </w:r>
      <w:r w:rsidRPr="006D0667">
        <w:rPr>
          <w:sz w:val="22"/>
          <w:szCs w:val="22"/>
        </w:rPr>
        <w:t>(подпись)</w:t>
      </w:r>
    </w:p>
    <w:p w:rsidR="009601A0" w:rsidRPr="00430716" w:rsidRDefault="009601A0" w:rsidP="009601A0">
      <w:pPr>
        <w:jc w:val="both"/>
        <w:rPr>
          <w:sz w:val="28"/>
          <w:szCs w:val="28"/>
        </w:rPr>
      </w:pPr>
      <w:r w:rsidRPr="00430716">
        <w:rPr>
          <w:sz w:val="28"/>
          <w:szCs w:val="28"/>
        </w:rPr>
        <w:t>___________________</w:t>
      </w:r>
    </w:p>
    <w:p w:rsidR="009601A0" w:rsidRPr="006D0667" w:rsidRDefault="009601A0" w:rsidP="009601A0">
      <w:pPr>
        <w:jc w:val="both"/>
        <w:rPr>
          <w:sz w:val="22"/>
          <w:szCs w:val="22"/>
        </w:rPr>
      </w:pPr>
      <w:r w:rsidRPr="00430716">
        <w:rPr>
          <w:sz w:val="28"/>
          <w:szCs w:val="28"/>
        </w:rPr>
        <w:t xml:space="preserve">      </w:t>
      </w:r>
      <w:r w:rsidRPr="006D0667">
        <w:rPr>
          <w:sz w:val="22"/>
          <w:szCs w:val="22"/>
        </w:rPr>
        <w:t>(дата)</w:t>
      </w:r>
    </w:p>
    <w:sectPr w:rsidR="009601A0" w:rsidRPr="006D0667" w:rsidSect="001C75BB">
      <w:pgSz w:w="11907" w:h="16840" w:code="9"/>
      <w:pgMar w:top="425" w:right="567" w:bottom="39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0E" w:rsidRDefault="00723B0E">
      <w:r>
        <w:separator/>
      </w:r>
    </w:p>
  </w:endnote>
  <w:endnote w:type="continuationSeparator" w:id="0">
    <w:p w:rsidR="00723B0E" w:rsidRDefault="0072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Slab"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panose1 w:val="020B0500000000000000"/>
    <w:charset w:val="CC"/>
    <w:family w:val="roman"/>
    <w:pitch w:val="variable"/>
  </w:font>
  <w:font w:name="GaramondNarrowC">
    <w:altName w:val="Times New Roman"/>
    <w:charset w:val="CC"/>
    <w:family w:val="roman"/>
    <w:pitch w:val="variable"/>
  </w:font>
  <w:font w:name="Journal"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ragmatica">
    <w:altName w:val="Times New Roman"/>
    <w:charset w:val="CC"/>
    <w:family w:val="roman"/>
    <w:pitch w:val="variable"/>
  </w:font>
  <w:font w:name="Antiqua">
    <w:charset w:val="CC"/>
    <w:family w:val="roman"/>
    <w:pitch w:val="variable"/>
  </w:font>
  <w:font w:name="font86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0E" w:rsidRDefault="00723B0E">
      <w:r>
        <w:separator/>
      </w:r>
    </w:p>
  </w:footnote>
  <w:footnote w:type="continuationSeparator" w:id="0">
    <w:p w:rsidR="00723B0E" w:rsidRDefault="0072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48CD34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pStyle w:val="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pStyle w:val="9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EB9EAB7C"/>
    <w:name w:val="WW8Num3"/>
    <w:lvl w:ilvl="0">
      <w:start w:val="1"/>
      <w:numFmt w:val="decimal"/>
      <w:pStyle w:val="-"/>
      <w:lvlText w:val="%1."/>
      <w:lvlJc w:val="left"/>
      <w:pPr>
        <w:tabs>
          <w:tab w:val="num" w:pos="360"/>
        </w:tabs>
        <w:ind w:left="567" w:firstLine="567"/>
      </w:pPr>
      <w:rPr>
        <w:rFonts w:ascii="Times New Roman" w:hAnsi="Times New Roman" w:cs="Times New Roman" w:hint="default"/>
        <w:b w:val="0"/>
        <w:bCs w:val="0"/>
        <w:sz w:val="22"/>
        <w:szCs w:val="22"/>
        <w:lang w:val="ru-RU" w:eastAsia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20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a"/>
      <w:lvlText w:val="−"/>
      <w:lvlJc w:val="left"/>
      <w:pPr>
        <w:tabs>
          <w:tab w:val="num" w:pos="1083"/>
        </w:tabs>
        <w:ind w:left="1083" w:hanging="283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21"/>
      <w:lvlText w:val="-"/>
      <w:lvlJc w:val="left"/>
      <w:pPr>
        <w:tabs>
          <w:tab w:val="num" w:pos="-144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pStyle w:val="Bullets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07711F53"/>
    <w:multiLevelType w:val="hybridMultilevel"/>
    <w:tmpl w:val="8F1A6AB0"/>
    <w:lvl w:ilvl="0" w:tplc="ECE232A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80C2F"/>
    <w:multiLevelType w:val="hybridMultilevel"/>
    <w:tmpl w:val="218A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A349B"/>
    <w:multiLevelType w:val="hybridMultilevel"/>
    <w:tmpl w:val="96AE3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D901F7"/>
    <w:multiLevelType w:val="hybridMultilevel"/>
    <w:tmpl w:val="33D0251A"/>
    <w:lvl w:ilvl="0" w:tplc="AA5AC0C0">
      <w:start w:val="1"/>
      <w:numFmt w:val="decimal"/>
      <w:pStyle w:val="30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8A7A4E"/>
    <w:multiLevelType w:val="multilevel"/>
    <w:tmpl w:val="9836D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12D0C49"/>
    <w:multiLevelType w:val="multilevel"/>
    <w:tmpl w:val="FE663BE8"/>
    <w:lvl w:ilvl="0">
      <w:start w:val="3"/>
      <w:numFmt w:val="decimal"/>
      <w:lvlText w:val="%1."/>
      <w:lvlJc w:val="left"/>
      <w:pPr>
        <w:ind w:left="675" w:hanging="675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Calibri" w:hint="default"/>
      </w:rPr>
    </w:lvl>
  </w:abstractNum>
  <w:abstractNum w:abstractNumId="18">
    <w:nsid w:val="5F02236B"/>
    <w:multiLevelType w:val="hybridMultilevel"/>
    <w:tmpl w:val="758CECFA"/>
    <w:lvl w:ilvl="0" w:tplc="8C34092E">
      <w:start w:val="1"/>
      <w:numFmt w:val="decimal"/>
      <w:pStyle w:val="210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24F0C92"/>
    <w:multiLevelType w:val="hybridMultilevel"/>
    <w:tmpl w:val="BD421C14"/>
    <w:lvl w:ilvl="0" w:tplc="2E26E012">
      <w:start w:val="1"/>
      <w:numFmt w:val="decimal"/>
      <w:pStyle w:val="10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C179ED"/>
    <w:multiLevelType w:val="multilevel"/>
    <w:tmpl w:val="25020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A5030F0"/>
    <w:multiLevelType w:val="multilevel"/>
    <w:tmpl w:val="337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1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4"/>
  </w:num>
  <w:num w:numId="18">
    <w:abstractNumId w:val="20"/>
  </w:num>
  <w:num w:numId="19">
    <w:abstractNumId w:val="17"/>
  </w:num>
  <w:num w:numId="20">
    <w:abstractNumId w:val="13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B6"/>
    <w:rsid w:val="00001534"/>
    <w:rsid w:val="00002D41"/>
    <w:rsid w:val="00003CD5"/>
    <w:rsid w:val="00017BF4"/>
    <w:rsid w:val="00025D77"/>
    <w:rsid w:val="000356B0"/>
    <w:rsid w:val="000407B7"/>
    <w:rsid w:val="000433E1"/>
    <w:rsid w:val="00074D69"/>
    <w:rsid w:val="000A02D7"/>
    <w:rsid w:val="000B3D43"/>
    <w:rsid w:val="000B4A24"/>
    <w:rsid w:val="000B649B"/>
    <w:rsid w:val="000D452C"/>
    <w:rsid w:val="000F16D9"/>
    <w:rsid w:val="00110499"/>
    <w:rsid w:val="00113824"/>
    <w:rsid w:val="001153A0"/>
    <w:rsid w:val="00122614"/>
    <w:rsid w:val="0013663D"/>
    <w:rsid w:val="0013778A"/>
    <w:rsid w:val="001408AF"/>
    <w:rsid w:val="00143266"/>
    <w:rsid w:val="00144071"/>
    <w:rsid w:val="001551F4"/>
    <w:rsid w:val="0018406A"/>
    <w:rsid w:val="00186CC5"/>
    <w:rsid w:val="00186F6E"/>
    <w:rsid w:val="00190A89"/>
    <w:rsid w:val="0019158B"/>
    <w:rsid w:val="001A3DD4"/>
    <w:rsid w:val="001C2ABA"/>
    <w:rsid w:val="001C2D6D"/>
    <w:rsid w:val="001C75BB"/>
    <w:rsid w:val="001D1C12"/>
    <w:rsid w:val="001D301B"/>
    <w:rsid w:val="001E28F7"/>
    <w:rsid w:val="001F2F25"/>
    <w:rsid w:val="001F50D9"/>
    <w:rsid w:val="00203CBC"/>
    <w:rsid w:val="00215743"/>
    <w:rsid w:val="00231701"/>
    <w:rsid w:val="00234652"/>
    <w:rsid w:val="0024079B"/>
    <w:rsid w:val="00256B25"/>
    <w:rsid w:val="00263D79"/>
    <w:rsid w:val="00282AE5"/>
    <w:rsid w:val="002838E9"/>
    <w:rsid w:val="002A6BDD"/>
    <w:rsid w:val="002B1A4D"/>
    <w:rsid w:val="002C7B24"/>
    <w:rsid w:val="002E0E34"/>
    <w:rsid w:val="002E2B4B"/>
    <w:rsid w:val="002E35DD"/>
    <w:rsid w:val="002E4C98"/>
    <w:rsid w:val="00311BE4"/>
    <w:rsid w:val="00316D33"/>
    <w:rsid w:val="00317433"/>
    <w:rsid w:val="00324013"/>
    <w:rsid w:val="003266DD"/>
    <w:rsid w:val="00333BE4"/>
    <w:rsid w:val="00347A61"/>
    <w:rsid w:val="00351EB0"/>
    <w:rsid w:val="003526C1"/>
    <w:rsid w:val="00354484"/>
    <w:rsid w:val="00355E09"/>
    <w:rsid w:val="00357E91"/>
    <w:rsid w:val="00371904"/>
    <w:rsid w:val="003838B3"/>
    <w:rsid w:val="003903F6"/>
    <w:rsid w:val="003A743C"/>
    <w:rsid w:val="003C31D7"/>
    <w:rsid w:val="003C704B"/>
    <w:rsid w:val="003D780C"/>
    <w:rsid w:val="003E154C"/>
    <w:rsid w:val="003E39EC"/>
    <w:rsid w:val="003E54F8"/>
    <w:rsid w:val="003F629A"/>
    <w:rsid w:val="003F6FB8"/>
    <w:rsid w:val="00402F54"/>
    <w:rsid w:val="00412C85"/>
    <w:rsid w:val="004170A1"/>
    <w:rsid w:val="004306A6"/>
    <w:rsid w:val="00430716"/>
    <w:rsid w:val="0044065F"/>
    <w:rsid w:val="00453E64"/>
    <w:rsid w:val="00467E40"/>
    <w:rsid w:val="00473046"/>
    <w:rsid w:val="00474F11"/>
    <w:rsid w:val="00477EB5"/>
    <w:rsid w:val="00483237"/>
    <w:rsid w:val="004C05C8"/>
    <w:rsid w:val="004D41D3"/>
    <w:rsid w:val="004E4B42"/>
    <w:rsid w:val="004E5CFA"/>
    <w:rsid w:val="004E5EBC"/>
    <w:rsid w:val="004F03ED"/>
    <w:rsid w:val="004F0A92"/>
    <w:rsid w:val="004F0E8E"/>
    <w:rsid w:val="004F687F"/>
    <w:rsid w:val="0050170D"/>
    <w:rsid w:val="00506866"/>
    <w:rsid w:val="00507941"/>
    <w:rsid w:val="005160C5"/>
    <w:rsid w:val="0055704A"/>
    <w:rsid w:val="00565B8B"/>
    <w:rsid w:val="00566799"/>
    <w:rsid w:val="005744DF"/>
    <w:rsid w:val="00587DFF"/>
    <w:rsid w:val="005A4781"/>
    <w:rsid w:val="005A6405"/>
    <w:rsid w:val="005B4853"/>
    <w:rsid w:val="005D4C5E"/>
    <w:rsid w:val="005D5580"/>
    <w:rsid w:val="005E2B7B"/>
    <w:rsid w:val="005E3A1D"/>
    <w:rsid w:val="00602493"/>
    <w:rsid w:val="006125A3"/>
    <w:rsid w:val="0062305E"/>
    <w:rsid w:val="00625B19"/>
    <w:rsid w:val="00630E53"/>
    <w:rsid w:val="00631D5C"/>
    <w:rsid w:val="006343B7"/>
    <w:rsid w:val="00635977"/>
    <w:rsid w:val="00635B91"/>
    <w:rsid w:val="00636842"/>
    <w:rsid w:val="00636ACB"/>
    <w:rsid w:val="00644FD2"/>
    <w:rsid w:val="006500B5"/>
    <w:rsid w:val="00652B44"/>
    <w:rsid w:val="00660D7C"/>
    <w:rsid w:val="00675182"/>
    <w:rsid w:val="006770C2"/>
    <w:rsid w:val="006802C2"/>
    <w:rsid w:val="00683480"/>
    <w:rsid w:val="00692A8A"/>
    <w:rsid w:val="00692C92"/>
    <w:rsid w:val="006A26D9"/>
    <w:rsid w:val="006B66B7"/>
    <w:rsid w:val="006C4E0A"/>
    <w:rsid w:val="006D0032"/>
    <w:rsid w:val="006D0667"/>
    <w:rsid w:val="006E74FA"/>
    <w:rsid w:val="006F5790"/>
    <w:rsid w:val="007141B0"/>
    <w:rsid w:val="00714B4B"/>
    <w:rsid w:val="007157A2"/>
    <w:rsid w:val="00717ED7"/>
    <w:rsid w:val="00723B0E"/>
    <w:rsid w:val="00725B56"/>
    <w:rsid w:val="00734295"/>
    <w:rsid w:val="00754514"/>
    <w:rsid w:val="007578AE"/>
    <w:rsid w:val="007C1D71"/>
    <w:rsid w:val="007C79C7"/>
    <w:rsid w:val="007D46D4"/>
    <w:rsid w:val="007D54AE"/>
    <w:rsid w:val="007D6B6C"/>
    <w:rsid w:val="007F06BC"/>
    <w:rsid w:val="007F0CEE"/>
    <w:rsid w:val="00803127"/>
    <w:rsid w:val="00803587"/>
    <w:rsid w:val="0082122D"/>
    <w:rsid w:val="00825E48"/>
    <w:rsid w:val="0083185A"/>
    <w:rsid w:val="00844293"/>
    <w:rsid w:val="00852704"/>
    <w:rsid w:val="00855EDC"/>
    <w:rsid w:val="00861DF0"/>
    <w:rsid w:val="00867D82"/>
    <w:rsid w:val="00867DFA"/>
    <w:rsid w:val="00874791"/>
    <w:rsid w:val="00876DD7"/>
    <w:rsid w:val="00890054"/>
    <w:rsid w:val="008A194B"/>
    <w:rsid w:val="008A7B19"/>
    <w:rsid w:val="008B3DEF"/>
    <w:rsid w:val="008B6679"/>
    <w:rsid w:val="008C6113"/>
    <w:rsid w:val="008E00DA"/>
    <w:rsid w:val="008E46F7"/>
    <w:rsid w:val="008E728A"/>
    <w:rsid w:val="008E73A9"/>
    <w:rsid w:val="008F25D8"/>
    <w:rsid w:val="00905A0C"/>
    <w:rsid w:val="009136FA"/>
    <w:rsid w:val="009413E3"/>
    <w:rsid w:val="00950341"/>
    <w:rsid w:val="009601A0"/>
    <w:rsid w:val="0096069D"/>
    <w:rsid w:val="00964DB4"/>
    <w:rsid w:val="0096542C"/>
    <w:rsid w:val="00975998"/>
    <w:rsid w:val="0097766B"/>
    <w:rsid w:val="009804BE"/>
    <w:rsid w:val="00985522"/>
    <w:rsid w:val="00996211"/>
    <w:rsid w:val="009A4560"/>
    <w:rsid w:val="009B0C9F"/>
    <w:rsid w:val="009B2A14"/>
    <w:rsid w:val="009B5461"/>
    <w:rsid w:val="009B71FF"/>
    <w:rsid w:val="009C54D3"/>
    <w:rsid w:val="009F11E8"/>
    <w:rsid w:val="009F4335"/>
    <w:rsid w:val="00A36C75"/>
    <w:rsid w:val="00A41243"/>
    <w:rsid w:val="00A62B82"/>
    <w:rsid w:val="00A80D0C"/>
    <w:rsid w:val="00A85570"/>
    <w:rsid w:val="00A96CCB"/>
    <w:rsid w:val="00AA028E"/>
    <w:rsid w:val="00AA1C35"/>
    <w:rsid w:val="00AC3AF7"/>
    <w:rsid w:val="00AE16B2"/>
    <w:rsid w:val="00AF230E"/>
    <w:rsid w:val="00AF245D"/>
    <w:rsid w:val="00B00FD2"/>
    <w:rsid w:val="00B07485"/>
    <w:rsid w:val="00B146FF"/>
    <w:rsid w:val="00B1647B"/>
    <w:rsid w:val="00B26C79"/>
    <w:rsid w:val="00B32212"/>
    <w:rsid w:val="00B77ABE"/>
    <w:rsid w:val="00B9387A"/>
    <w:rsid w:val="00BA3A80"/>
    <w:rsid w:val="00BA5904"/>
    <w:rsid w:val="00BC70C9"/>
    <w:rsid w:val="00BD4675"/>
    <w:rsid w:val="00BE7161"/>
    <w:rsid w:val="00BF6F7F"/>
    <w:rsid w:val="00C04C52"/>
    <w:rsid w:val="00C06BBB"/>
    <w:rsid w:val="00C11CB7"/>
    <w:rsid w:val="00C26D12"/>
    <w:rsid w:val="00C2723E"/>
    <w:rsid w:val="00C27F3C"/>
    <w:rsid w:val="00C30575"/>
    <w:rsid w:val="00C33DF0"/>
    <w:rsid w:val="00C368C0"/>
    <w:rsid w:val="00C37AAF"/>
    <w:rsid w:val="00C54641"/>
    <w:rsid w:val="00C56BA0"/>
    <w:rsid w:val="00C60833"/>
    <w:rsid w:val="00C62895"/>
    <w:rsid w:val="00C66EDC"/>
    <w:rsid w:val="00C6720A"/>
    <w:rsid w:val="00C673CE"/>
    <w:rsid w:val="00C751C6"/>
    <w:rsid w:val="00CA7EFF"/>
    <w:rsid w:val="00CB70F6"/>
    <w:rsid w:val="00CC0937"/>
    <w:rsid w:val="00CE5239"/>
    <w:rsid w:val="00CF429B"/>
    <w:rsid w:val="00CF6092"/>
    <w:rsid w:val="00D04296"/>
    <w:rsid w:val="00D0503A"/>
    <w:rsid w:val="00D07CE2"/>
    <w:rsid w:val="00D10BEC"/>
    <w:rsid w:val="00D16728"/>
    <w:rsid w:val="00D172A0"/>
    <w:rsid w:val="00D260D2"/>
    <w:rsid w:val="00D43C81"/>
    <w:rsid w:val="00D60410"/>
    <w:rsid w:val="00D70FD1"/>
    <w:rsid w:val="00D71735"/>
    <w:rsid w:val="00D7309B"/>
    <w:rsid w:val="00D82333"/>
    <w:rsid w:val="00D93280"/>
    <w:rsid w:val="00DB3427"/>
    <w:rsid w:val="00DB4BAB"/>
    <w:rsid w:val="00DC6CC4"/>
    <w:rsid w:val="00DE13E2"/>
    <w:rsid w:val="00E00EEE"/>
    <w:rsid w:val="00E021B6"/>
    <w:rsid w:val="00E12E8E"/>
    <w:rsid w:val="00E31DAE"/>
    <w:rsid w:val="00E534A4"/>
    <w:rsid w:val="00E547FE"/>
    <w:rsid w:val="00E675ED"/>
    <w:rsid w:val="00E8147D"/>
    <w:rsid w:val="00ED08B4"/>
    <w:rsid w:val="00EF6358"/>
    <w:rsid w:val="00F035C2"/>
    <w:rsid w:val="00F052B6"/>
    <w:rsid w:val="00F06646"/>
    <w:rsid w:val="00F201B6"/>
    <w:rsid w:val="00F20561"/>
    <w:rsid w:val="00F22D57"/>
    <w:rsid w:val="00F27502"/>
    <w:rsid w:val="00F34601"/>
    <w:rsid w:val="00F55C8C"/>
    <w:rsid w:val="00F7308D"/>
    <w:rsid w:val="00F75FB7"/>
    <w:rsid w:val="00F81F82"/>
    <w:rsid w:val="00F87763"/>
    <w:rsid w:val="00FA17FF"/>
    <w:rsid w:val="00FC0A26"/>
    <w:rsid w:val="00FE0FD3"/>
    <w:rsid w:val="00FF3BF9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A0C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F3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2723E"/>
  </w:style>
  <w:style w:type="paragraph" w:styleId="a8">
    <w:name w:val="List Paragraph"/>
    <w:basedOn w:val="a0"/>
    <w:uiPriority w:val="34"/>
    <w:qFormat/>
    <w:rsid w:val="00825E48"/>
    <w:pPr>
      <w:ind w:left="720"/>
      <w:contextualSpacing/>
    </w:pPr>
  </w:style>
  <w:style w:type="paragraph" w:customStyle="1" w:styleId="a9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1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1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1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1"/>
    <w:link w:val="4"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4">
    <w:name w:val="Основной текст с отступом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5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5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1d">
    <w:name w:val="Заголовок1"/>
    <w:basedOn w:val="a0"/>
    <w:next w:val="aa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7">
    <w:name w:val="Основной текст Знак2"/>
    <w:basedOn w:val="a1"/>
    <w:rsid w:val="00D10BEC"/>
    <w:rPr>
      <w:b/>
      <w:bCs/>
      <w:sz w:val="24"/>
      <w:szCs w:val="24"/>
      <w:lang w:eastAsia="zh-CN"/>
    </w:rPr>
  </w:style>
  <w:style w:type="paragraph" w:styleId="affc">
    <w:name w:val="List"/>
    <w:basedOn w:val="aa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d">
    <w:name w:val="caption"/>
    <w:basedOn w:val="a0"/>
    <w:next w:val="affe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8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e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">
    <w:name w:val="header"/>
    <w:basedOn w:val="a0"/>
    <w:link w:val="1f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">
    <w:name w:val="Верхний колонтитул Знак1"/>
    <w:basedOn w:val="a1"/>
    <w:link w:val="afff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0">
    <w:name w:val="Основной текст с отступом Знак1"/>
    <w:basedOn w:val="a1"/>
    <w:rsid w:val="00D10BEC"/>
    <w:rPr>
      <w:lang w:eastAsia="zh-CN"/>
    </w:rPr>
  </w:style>
  <w:style w:type="paragraph" w:styleId="afff0">
    <w:name w:val="footer"/>
    <w:basedOn w:val="a0"/>
    <w:link w:val="1f1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1">
    <w:name w:val="Нижний колонтитул Знак1"/>
    <w:basedOn w:val="a1"/>
    <w:link w:val="afff0"/>
    <w:rsid w:val="00D10BEC"/>
    <w:rPr>
      <w:lang w:eastAsia="zh-CN"/>
    </w:rPr>
  </w:style>
  <w:style w:type="paragraph" w:customStyle="1" w:styleId="ConsPlusNormal0">
    <w:name w:val="ConsPlusNormal"/>
    <w:uiPriority w:val="99"/>
    <w:qFormat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1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2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2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9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6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3">
    <w:name w:val="Текст выноски Знак1"/>
    <w:basedOn w:val="a1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qFormat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3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7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4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5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6">
    <w:name w:val="Текст в таблице"/>
    <w:basedOn w:val="afff5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qFormat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7">
    <w:name w:val="Normal (Web)"/>
    <w:basedOn w:val="a0"/>
    <w:uiPriority w:val="99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8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9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a">
    <w:name w:val="Текст документа"/>
    <w:basedOn w:val="afff8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a"/>
    <w:rsid w:val="00D10BEC"/>
  </w:style>
  <w:style w:type="paragraph" w:customStyle="1" w:styleId="1f4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5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7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e">
    <w:name w:val="Subtitle"/>
    <w:basedOn w:val="1d"/>
    <w:next w:val="aa"/>
    <w:link w:val="1f8"/>
    <w:qFormat/>
    <w:rsid w:val="00D10BEC"/>
    <w:pPr>
      <w:jc w:val="center"/>
    </w:pPr>
    <w:rPr>
      <w:i/>
      <w:iCs/>
    </w:rPr>
  </w:style>
  <w:style w:type="character" w:customStyle="1" w:styleId="1f8">
    <w:name w:val="Подзаголовок Знак1"/>
    <w:basedOn w:val="a1"/>
    <w:link w:val="affe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b">
    <w:name w:val="footnote text"/>
    <w:basedOn w:val="a0"/>
    <w:link w:val="2b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b">
    <w:name w:val="Текст сноски Знак2"/>
    <w:basedOn w:val="a1"/>
    <w:link w:val="afffb"/>
    <w:rsid w:val="00D10BEC"/>
    <w:rPr>
      <w:lang w:eastAsia="zh-CN"/>
    </w:rPr>
  </w:style>
  <w:style w:type="paragraph" w:customStyle="1" w:styleId="afffc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d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e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9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c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a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d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e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a"/>
    <w:next w:val="1fa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a"/>
    <w:next w:val="1fa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a"/>
    <w:next w:val="1fa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a"/>
    <w:next w:val="1fa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a"/>
    <w:next w:val="1fa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a"/>
    <w:next w:val="1fa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0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1">
    <w:name w:val="Signature"/>
    <w:basedOn w:val="affff0"/>
    <w:link w:val="1fb"/>
    <w:rsid w:val="00D10BEC"/>
    <w:pPr>
      <w:pageBreakBefore w:val="0"/>
      <w:ind w:firstLine="0"/>
    </w:pPr>
  </w:style>
  <w:style w:type="character" w:customStyle="1" w:styleId="1fb">
    <w:name w:val="Подпись Знак1"/>
    <w:basedOn w:val="a1"/>
    <w:link w:val="affff1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2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3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4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5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c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d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6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e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7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f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0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0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8">
    <w:name w:val="annotation text"/>
    <w:basedOn w:val="a0"/>
    <w:link w:val="1ff1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1">
    <w:name w:val="Текст примечания Знак1"/>
    <w:basedOn w:val="a1"/>
    <w:link w:val="affff8"/>
    <w:uiPriority w:val="99"/>
    <w:rsid w:val="00D10BEC"/>
    <w:rPr>
      <w:lang w:eastAsia="zh-CN"/>
    </w:rPr>
  </w:style>
  <w:style w:type="paragraph" w:styleId="affff9">
    <w:name w:val="annotation subject"/>
    <w:basedOn w:val="1fc"/>
    <w:next w:val="1fc"/>
    <w:link w:val="1ff2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2">
    <w:name w:val="Тема примечания Знак1"/>
    <w:basedOn w:val="1ff1"/>
    <w:link w:val="affff9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8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a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b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1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a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d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e">
    <w:name w:val="Строка ссылки"/>
    <w:basedOn w:val="aa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0">
    <w:name w:val="Заголовок таблицы"/>
    <w:basedOn w:val="afffff"/>
    <w:rsid w:val="00D10BEC"/>
    <w:pPr>
      <w:jc w:val="center"/>
    </w:pPr>
    <w:rPr>
      <w:b/>
      <w:bCs/>
    </w:rPr>
  </w:style>
  <w:style w:type="paragraph" w:customStyle="1" w:styleId="afffff1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2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3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4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a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9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3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character" w:customStyle="1" w:styleId="FontStyle17">
    <w:name w:val="Font Style17"/>
    <w:rsid w:val="001153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153A0"/>
    <w:pPr>
      <w:widowControl w:val="0"/>
      <w:suppressAutoHyphens/>
      <w:autoSpaceDE w:val="0"/>
      <w:spacing w:line="319" w:lineRule="exact"/>
      <w:ind w:firstLine="564"/>
      <w:jc w:val="both"/>
    </w:pPr>
    <w:rPr>
      <w:rFonts w:cs="Calibri"/>
      <w:lang w:eastAsia="ar-SA"/>
    </w:rPr>
  </w:style>
  <w:style w:type="character" w:customStyle="1" w:styleId="afffff2">
    <w:name w:val="Гипертекстовая ссылка"/>
    <w:basedOn w:val="a1"/>
    <w:uiPriority w:val="99"/>
    <w:qFormat/>
    <w:rsid w:val="00867DFA"/>
    <w:rPr>
      <w:color w:val="106BBE"/>
    </w:rPr>
  </w:style>
  <w:style w:type="character" w:customStyle="1" w:styleId="afffff3">
    <w:name w:val="Основной шрифт"/>
    <w:rsid w:val="00A36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A0C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F3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2723E"/>
  </w:style>
  <w:style w:type="paragraph" w:styleId="a8">
    <w:name w:val="List Paragraph"/>
    <w:basedOn w:val="a0"/>
    <w:uiPriority w:val="34"/>
    <w:qFormat/>
    <w:rsid w:val="00825E48"/>
    <w:pPr>
      <w:ind w:left="720"/>
      <w:contextualSpacing/>
    </w:pPr>
  </w:style>
  <w:style w:type="paragraph" w:customStyle="1" w:styleId="a9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1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1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1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1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1"/>
    <w:link w:val="4"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4">
    <w:name w:val="Основной текст с отступом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5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5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1d">
    <w:name w:val="Заголовок1"/>
    <w:basedOn w:val="a0"/>
    <w:next w:val="aa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7">
    <w:name w:val="Основной текст Знак2"/>
    <w:basedOn w:val="a1"/>
    <w:rsid w:val="00D10BEC"/>
    <w:rPr>
      <w:b/>
      <w:bCs/>
      <w:sz w:val="24"/>
      <w:szCs w:val="24"/>
      <w:lang w:eastAsia="zh-CN"/>
    </w:rPr>
  </w:style>
  <w:style w:type="paragraph" w:styleId="affc">
    <w:name w:val="List"/>
    <w:basedOn w:val="aa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d">
    <w:name w:val="caption"/>
    <w:basedOn w:val="a0"/>
    <w:next w:val="affe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8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e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">
    <w:name w:val="header"/>
    <w:basedOn w:val="a0"/>
    <w:link w:val="1f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">
    <w:name w:val="Верхний колонтитул Знак1"/>
    <w:basedOn w:val="a1"/>
    <w:link w:val="afff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0">
    <w:name w:val="Основной текст с отступом Знак1"/>
    <w:basedOn w:val="a1"/>
    <w:rsid w:val="00D10BEC"/>
    <w:rPr>
      <w:lang w:eastAsia="zh-CN"/>
    </w:rPr>
  </w:style>
  <w:style w:type="paragraph" w:styleId="afff0">
    <w:name w:val="footer"/>
    <w:basedOn w:val="a0"/>
    <w:link w:val="1f1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1">
    <w:name w:val="Нижний колонтитул Знак1"/>
    <w:basedOn w:val="a1"/>
    <w:link w:val="afff0"/>
    <w:rsid w:val="00D10BEC"/>
    <w:rPr>
      <w:lang w:eastAsia="zh-CN"/>
    </w:rPr>
  </w:style>
  <w:style w:type="paragraph" w:customStyle="1" w:styleId="ConsPlusNormal0">
    <w:name w:val="ConsPlusNormal"/>
    <w:uiPriority w:val="99"/>
    <w:qFormat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1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2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2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9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6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3">
    <w:name w:val="Текст выноски Знак1"/>
    <w:basedOn w:val="a1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qFormat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3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7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4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5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6">
    <w:name w:val="Текст в таблице"/>
    <w:basedOn w:val="afff5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qFormat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7">
    <w:name w:val="Normal (Web)"/>
    <w:basedOn w:val="a0"/>
    <w:uiPriority w:val="99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8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9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a">
    <w:name w:val="Текст документа"/>
    <w:basedOn w:val="afff8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a"/>
    <w:rsid w:val="00D10BEC"/>
  </w:style>
  <w:style w:type="paragraph" w:customStyle="1" w:styleId="1f4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5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7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e">
    <w:name w:val="Subtitle"/>
    <w:basedOn w:val="1d"/>
    <w:next w:val="aa"/>
    <w:link w:val="1f8"/>
    <w:qFormat/>
    <w:rsid w:val="00D10BEC"/>
    <w:pPr>
      <w:jc w:val="center"/>
    </w:pPr>
    <w:rPr>
      <w:i/>
      <w:iCs/>
    </w:rPr>
  </w:style>
  <w:style w:type="character" w:customStyle="1" w:styleId="1f8">
    <w:name w:val="Подзаголовок Знак1"/>
    <w:basedOn w:val="a1"/>
    <w:link w:val="affe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b">
    <w:name w:val="footnote text"/>
    <w:basedOn w:val="a0"/>
    <w:link w:val="2b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b">
    <w:name w:val="Текст сноски Знак2"/>
    <w:basedOn w:val="a1"/>
    <w:link w:val="afffb"/>
    <w:rsid w:val="00D10BEC"/>
    <w:rPr>
      <w:lang w:eastAsia="zh-CN"/>
    </w:rPr>
  </w:style>
  <w:style w:type="paragraph" w:customStyle="1" w:styleId="afffc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d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e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9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c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a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d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e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a"/>
    <w:next w:val="1fa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a"/>
    <w:next w:val="1fa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a"/>
    <w:next w:val="1fa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a"/>
    <w:next w:val="1fa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a"/>
    <w:next w:val="1fa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a"/>
    <w:next w:val="1fa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0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1">
    <w:name w:val="Signature"/>
    <w:basedOn w:val="affff0"/>
    <w:link w:val="1fb"/>
    <w:rsid w:val="00D10BEC"/>
    <w:pPr>
      <w:pageBreakBefore w:val="0"/>
      <w:ind w:firstLine="0"/>
    </w:pPr>
  </w:style>
  <w:style w:type="character" w:customStyle="1" w:styleId="1fb">
    <w:name w:val="Подпись Знак1"/>
    <w:basedOn w:val="a1"/>
    <w:link w:val="affff1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2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3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4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5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c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d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6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e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7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f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0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0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8">
    <w:name w:val="annotation text"/>
    <w:basedOn w:val="a0"/>
    <w:link w:val="1ff1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1">
    <w:name w:val="Текст примечания Знак1"/>
    <w:basedOn w:val="a1"/>
    <w:link w:val="affff8"/>
    <w:uiPriority w:val="99"/>
    <w:rsid w:val="00D10BEC"/>
    <w:rPr>
      <w:lang w:eastAsia="zh-CN"/>
    </w:rPr>
  </w:style>
  <w:style w:type="paragraph" w:styleId="affff9">
    <w:name w:val="annotation subject"/>
    <w:basedOn w:val="1fc"/>
    <w:next w:val="1fc"/>
    <w:link w:val="1ff2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2">
    <w:name w:val="Тема примечания Знак1"/>
    <w:basedOn w:val="1ff1"/>
    <w:link w:val="affff9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8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a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b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c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1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a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d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e">
    <w:name w:val="Строка ссылки"/>
    <w:basedOn w:val="aa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0">
    <w:name w:val="Заголовок таблицы"/>
    <w:basedOn w:val="afffff"/>
    <w:rsid w:val="00D10BEC"/>
    <w:pPr>
      <w:jc w:val="center"/>
    </w:pPr>
    <w:rPr>
      <w:b/>
      <w:bCs/>
    </w:rPr>
  </w:style>
  <w:style w:type="paragraph" w:customStyle="1" w:styleId="afffff1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2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3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4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a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9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1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3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character" w:customStyle="1" w:styleId="FontStyle17">
    <w:name w:val="Font Style17"/>
    <w:rsid w:val="001153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153A0"/>
    <w:pPr>
      <w:widowControl w:val="0"/>
      <w:suppressAutoHyphens/>
      <w:autoSpaceDE w:val="0"/>
      <w:spacing w:line="319" w:lineRule="exact"/>
      <w:ind w:firstLine="564"/>
      <w:jc w:val="both"/>
    </w:pPr>
    <w:rPr>
      <w:rFonts w:cs="Calibri"/>
      <w:lang w:eastAsia="ar-SA"/>
    </w:rPr>
  </w:style>
  <w:style w:type="character" w:customStyle="1" w:styleId="afffff2">
    <w:name w:val="Гипертекстовая ссылка"/>
    <w:basedOn w:val="a1"/>
    <w:uiPriority w:val="99"/>
    <w:qFormat/>
    <w:rsid w:val="00867DFA"/>
    <w:rPr>
      <w:color w:val="106BBE"/>
    </w:rPr>
  </w:style>
  <w:style w:type="character" w:customStyle="1" w:styleId="afffff3">
    <w:name w:val="Основной шрифт"/>
    <w:rsid w:val="00A36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h2\Documents\&#1064;&#1072;&#1073;&#1083;&#1086;&#1085;&#1099;\&#1056;&#1072;&#1089;&#1087;&#1086;&#1088;&#1103;&#1078;&#1077;&#1085;&#1080;&#1103;-&#1088;&#1091;&#1082;&#1086;&#1074;&#1086;&#1076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8B1C0-A737-45A5-A18E-47A33D32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Распоряжения-руководитель</Template>
  <TotalTime>133</TotalTime>
  <Pages>1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</dc:creator>
  <cp:lastModifiedBy>Пользователь</cp:lastModifiedBy>
  <cp:revision>21</cp:revision>
  <cp:lastPrinted>2025-02-20T12:53:00Z</cp:lastPrinted>
  <dcterms:created xsi:type="dcterms:W3CDTF">2023-10-06T12:10:00Z</dcterms:created>
  <dcterms:modified xsi:type="dcterms:W3CDTF">2025-02-20T12:54:00Z</dcterms:modified>
</cp:coreProperties>
</file>