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2122"/>
        <w:gridCol w:w="497"/>
        <w:gridCol w:w="1839"/>
        <w:gridCol w:w="1968"/>
        <w:gridCol w:w="3685"/>
      </w:tblGrid>
      <w:tr w:rsidR="008C6113" w:rsidRPr="008C6113" w:rsidTr="005D5580">
        <w:trPr>
          <w:cantSplit/>
          <w:trHeight w:val="1282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5D5580">
        <w:trPr>
          <w:trHeight w:val="1272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144D61">
        <w:trPr>
          <w:cantSplit/>
          <w:trHeight w:val="270"/>
        </w:trPr>
        <w:tc>
          <w:tcPr>
            <w:tcW w:w="50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144D61" w:rsidP="008C611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03.02.2023</w:t>
            </w:r>
          </w:p>
        </w:tc>
        <w:tc>
          <w:tcPr>
            <w:tcW w:w="49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144D61" w:rsidP="008C611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Cs w:val="20"/>
              </w:rPr>
            </w:pPr>
          </w:p>
        </w:tc>
        <w:tc>
          <w:tcPr>
            <w:tcW w:w="36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Cs w:val="20"/>
              </w:rPr>
            </w:pPr>
          </w:p>
        </w:tc>
      </w:tr>
      <w:tr w:rsidR="008C6113" w:rsidRPr="008C6113" w:rsidTr="005D5580">
        <w:trPr>
          <w:trHeight w:val="155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napToGrid w:val="0"/>
            </w:pPr>
          </w:p>
        </w:tc>
      </w:tr>
      <w:tr w:rsidR="008C6113" w:rsidRPr="008C6113" w:rsidTr="005D5580">
        <w:trPr>
          <w:trHeight w:val="510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napToGrid w:val="0"/>
            </w:pPr>
            <w:proofErr w:type="spellStart"/>
            <w:r w:rsidRPr="008C6113">
              <w:t>г</w:t>
            </w:r>
            <w:proofErr w:type="gramStart"/>
            <w:r w:rsidRPr="008C6113">
              <w:t>.Б</w:t>
            </w:r>
            <w:proofErr w:type="gramEnd"/>
            <w:r w:rsidRPr="008C6113">
              <w:t>абаево</w:t>
            </w:r>
            <w:proofErr w:type="spellEnd"/>
          </w:p>
        </w:tc>
      </w:tr>
      <w:tr w:rsidR="008C6113" w:rsidRPr="008C6113" w:rsidTr="00354484">
        <w:trPr>
          <w:trHeight w:hRule="exact" w:val="2641"/>
        </w:trPr>
        <w:tc>
          <w:tcPr>
            <w:tcW w:w="4962" w:type="dxa"/>
            <w:gridSpan w:val="4"/>
          </w:tcPr>
          <w:p w:rsidR="005D5580" w:rsidRDefault="008C6113" w:rsidP="008C611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субсидии из бюджета </w:t>
            </w:r>
          </w:p>
          <w:p w:rsidR="005B4853" w:rsidRDefault="005D5580" w:rsidP="008C611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Бабаевского муниципального округа</w:t>
            </w:r>
          </w:p>
          <w:p w:rsidR="008C6113" w:rsidRDefault="008C6113" w:rsidP="008C6113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возмещение части затрат</w:t>
            </w:r>
          </w:p>
          <w:p w:rsidR="00354484" w:rsidRDefault="008C6113" w:rsidP="008C611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«Водоснабжения и водоотведения» </w:t>
            </w:r>
          </w:p>
          <w:p w:rsidR="008C6113" w:rsidRDefault="008C6113" w:rsidP="008C6113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Бабаевского муниципального </w:t>
            </w:r>
            <w:r w:rsidR="0035448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113" w:rsidRPr="008C6113" w:rsidRDefault="008C6113" w:rsidP="008C61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53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324013" w:rsidRDefault="00867DFA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52B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F052B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052B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услуг, и о признании утратившими силу некоторых актов Правительства Российской Федерации и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отдельных положений некоторых актов Правительства Российской Федерации»,  </w:t>
      </w:r>
      <w:r w:rsidR="00324013" w:rsidRPr="00324013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</w:t>
      </w:r>
      <w:r w:rsidR="00324013">
        <w:rPr>
          <w:rFonts w:ascii="Times New Roman" w:hAnsi="Times New Roman" w:cs="Times New Roman"/>
          <w:sz w:val="28"/>
          <w:szCs w:val="28"/>
        </w:rPr>
        <w:t>Энергосбережение  на  территории Бабаевского  муниципального  округа на 2022-2025 годы»</w:t>
      </w:r>
      <w:r w:rsidR="00B77ABE">
        <w:rPr>
          <w:rFonts w:ascii="Times New Roman" w:hAnsi="Times New Roman" w:cs="Times New Roman"/>
          <w:sz w:val="28"/>
          <w:szCs w:val="28"/>
        </w:rPr>
        <w:t>,</w:t>
      </w:r>
      <w:r w:rsidR="00324013">
        <w:rPr>
          <w:rFonts w:ascii="Times New Roman" w:hAnsi="Times New Roman" w:cs="Times New Roman"/>
          <w:sz w:val="28"/>
          <w:szCs w:val="28"/>
        </w:rPr>
        <w:t xml:space="preserve"> </w:t>
      </w:r>
      <w:r w:rsidR="00324013" w:rsidRPr="00324013">
        <w:rPr>
          <w:rFonts w:ascii="Times New Roman" w:hAnsi="Times New Roman" w:cs="Times New Roman"/>
          <w:sz w:val="28"/>
          <w:szCs w:val="28"/>
        </w:rPr>
        <w:t>администрация Бабаевского муниципального округа</w:t>
      </w:r>
    </w:p>
    <w:p w:rsidR="00324013" w:rsidRDefault="00324013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FA" w:rsidRDefault="00354484" w:rsidP="00354484">
      <w:pPr>
        <w:pStyle w:val="ConsPlusNormal0"/>
        <w:ind w:firstLine="709"/>
        <w:jc w:val="both"/>
      </w:pPr>
      <w:r w:rsidRPr="00354484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867DFA" w:rsidRDefault="00867DFA" w:rsidP="00867D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FA" w:rsidRDefault="00867DFA" w:rsidP="00867DFA">
      <w:pPr>
        <w:pStyle w:val="ConsPlusNormal0"/>
        <w:widowControl w:val="0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субсидии из бюджета </w:t>
      </w:r>
      <w:r w:rsidR="005B4853">
        <w:rPr>
          <w:rFonts w:ascii="Times New Roman" w:hAnsi="Times New Roman" w:cs="Times New Roman"/>
          <w:sz w:val="28"/>
          <w:szCs w:val="28"/>
        </w:rPr>
        <w:t xml:space="preserve">Бабаевского  муниципального  округа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r w:rsidR="00C26D1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МУП «</w:t>
      </w:r>
      <w:r w:rsidR="00F052B6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6D12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</w:t>
      </w:r>
      <w:r w:rsidR="005B485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24013" w:rsidRPr="00324013" w:rsidRDefault="00324013" w:rsidP="00324013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0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40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01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строительству, ЖКХ, транспорту и дорожной деятельности </w:t>
      </w:r>
      <w:r w:rsidRPr="00324013">
        <w:rPr>
          <w:rFonts w:ascii="Times New Roman" w:hAnsi="Times New Roman" w:cs="Times New Roman"/>
          <w:sz w:val="28"/>
          <w:szCs w:val="28"/>
        </w:rPr>
        <w:t xml:space="preserve">администрации Бабаевского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Д.С.Маркова</w:t>
      </w:r>
      <w:proofErr w:type="spellEnd"/>
      <w:r w:rsidRPr="00324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013" w:rsidRPr="00324013" w:rsidRDefault="00324013" w:rsidP="00324013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013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F201B6" w:rsidRDefault="00F201B6" w:rsidP="00F201B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DE3A9B" w:rsidTr="00324013">
        <w:trPr>
          <w:trHeight w:val="68"/>
        </w:trPr>
        <w:tc>
          <w:tcPr>
            <w:tcW w:w="5670" w:type="dxa"/>
          </w:tcPr>
          <w:p w:rsidR="00324013" w:rsidRDefault="00324013" w:rsidP="00316D33">
            <w:pPr>
              <w:pStyle w:val="aa"/>
              <w:rPr>
                <w:szCs w:val="28"/>
              </w:rPr>
            </w:pPr>
          </w:p>
          <w:p w:rsidR="005B4853" w:rsidRPr="00DE3A9B" w:rsidRDefault="005B4853" w:rsidP="00316D33">
            <w:pPr>
              <w:pStyle w:val="aa"/>
              <w:rPr>
                <w:szCs w:val="28"/>
              </w:rPr>
            </w:pPr>
            <w:r w:rsidRPr="00DE3A9B">
              <w:rPr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324013" w:rsidRDefault="005B4853" w:rsidP="00316D33">
            <w:pPr>
              <w:pStyle w:val="aa"/>
              <w:rPr>
                <w:szCs w:val="28"/>
              </w:rPr>
            </w:pPr>
            <w:r w:rsidRPr="00DE3A9B">
              <w:rPr>
                <w:szCs w:val="28"/>
              </w:rPr>
              <w:t xml:space="preserve">                                 </w:t>
            </w:r>
          </w:p>
          <w:p w:rsidR="005B4853" w:rsidRPr="00DE3A9B" w:rsidRDefault="00324013" w:rsidP="00316D3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5B4853" w:rsidRPr="00DE3A9B">
              <w:rPr>
                <w:szCs w:val="28"/>
              </w:rPr>
              <w:t>Ю.В. Парфенов</w:t>
            </w:r>
          </w:p>
        </w:tc>
      </w:tr>
    </w:tbl>
    <w:p w:rsidR="00C26D12" w:rsidRDefault="00C26D12" w:rsidP="00C26D12">
      <w:pPr>
        <w:rPr>
          <w:sz w:val="28"/>
        </w:rPr>
      </w:pPr>
    </w:p>
    <w:p w:rsidR="006500B5" w:rsidRP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УТВЕРЖДЕН </w:t>
      </w:r>
    </w:p>
    <w:p w:rsidR="006500B5" w:rsidRDefault="00B77ABE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</w:t>
      </w:r>
      <w:r w:rsidR="006500B5"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остановлением администрации </w:t>
      </w:r>
    </w:p>
    <w:p w:rsid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Бабаевского муниципального округа </w:t>
      </w:r>
    </w:p>
    <w:p w:rsidR="00B77ABE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от </w:t>
      </w:r>
      <w:r w:rsidR="00144D61">
        <w:rPr>
          <w:rFonts w:ascii="Times New Roman" w:hAnsi="Times New Roman" w:cs="Times New Roman"/>
          <w:sz w:val="28"/>
          <w:szCs w:val="24"/>
          <w:lang w:eastAsia="ru-RU"/>
        </w:rPr>
        <w:t xml:space="preserve">03.02.2023 </w:t>
      </w:r>
      <w:r w:rsidRPr="006500B5">
        <w:rPr>
          <w:rFonts w:ascii="Times New Roman" w:hAnsi="Times New Roman" w:cs="Times New Roman"/>
          <w:sz w:val="28"/>
          <w:szCs w:val="24"/>
          <w:lang w:eastAsia="ru-RU"/>
        </w:rPr>
        <w:t>№</w:t>
      </w:r>
      <w:r w:rsidR="00144D61">
        <w:rPr>
          <w:rFonts w:ascii="Times New Roman" w:hAnsi="Times New Roman" w:cs="Times New Roman"/>
          <w:sz w:val="28"/>
          <w:szCs w:val="24"/>
          <w:lang w:eastAsia="ru-RU"/>
        </w:rPr>
        <w:t xml:space="preserve"> 101</w:t>
      </w: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867DFA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(Приложение)     </w:t>
      </w:r>
    </w:p>
    <w:p w:rsidR="00867DFA" w:rsidRDefault="00867DFA" w:rsidP="00867DFA">
      <w:pPr>
        <w:pStyle w:val="ConsPlusNormal0"/>
        <w:jc w:val="center"/>
        <w:rPr>
          <w:sz w:val="22"/>
        </w:rPr>
      </w:pPr>
    </w:p>
    <w:p w:rsidR="00867DFA" w:rsidRDefault="00867DFA" w:rsidP="00C26D12">
      <w:pPr>
        <w:pStyle w:val="ConsPlusTitle"/>
        <w:ind w:firstLine="709"/>
        <w:jc w:val="center"/>
        <w:rPr>
          <w:b w:val="0"/>
          <w:sz w:val="28"/>
          <w:szCs w:val="28"/>
        </w:rPr>
      </w:pPr>
      <w:bookmarkStart w:id="0" w:name="P31"/>
      <w:bookmarkEnd w:id="0"/>
      <w:r>
        <w:rPr>
          <w:b w:val="0"/>
          <w:sz w:val="28"/>
          <w:szCs w:val="28"/>
        </w:rPr>
        <w:t>Порядок</w:t>
      </w:r>
    </w:p>
    <w:p w:rsidR="00867DFA" w:rsidRDefault="00867DFA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C26D12">
        <w:rPr>
          <w:rFonts w:ascii="Times New Roman" w:hAnsi="Times New Roman" w:cs="Times New Roman"/>
          <w:sz w:val="28"/>
          <w:szCs w:val="28"/>
        </w:rPr>
        <w:t>из</w:t>
      </w:r>
      <w:r w:rsidR="006500B5">
        <w:rPr>
          <w:rFonts w:ascii="Times New Roman" w:hAnsi="Times New Roman" w:cs="Times New Roman"/>
          <w:sz w:val="28"/>
          <w:szCs w:val="28"/>
        </w:rPr>
        <w:t xml:space="preserve"> бюджета Бабаевского  муниципального  округа </w:t>
      </w:r>
      <w:r w:rsidR="00C26D12">
        <w:rPr>
          <w:rFonts w:ascii="Times New Roman" w:hAnsi="Times New Roman" w:cs="Times New Roman"/>
          <w:sz w:val="28"/>
          <w:szCs w:val="28"/>
        </w:rPr>
        <w:t xml:space="preserve">на возмещение части затрат МУП «Водоснабжения и водоотведения» Бабаевского муниципального </w:t>
      </w:r>
      <w:r w:rsidR="006500B5">
        <w:rPr>
          <w:rFonts w:ascii="Times New Roman" w:hAnsi="Times New Roman" w:cs="Times New Roman"/>
          <w:sz w:val="28"/>
          <w:szCs w:val="28"/>
        </w:rPr>
        <w:t>округа</w:t>
      </w:r>
    </w:p>
    <w:p w:rsidR="00B77ABE" w:rsidRDefault="00B77ABE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соответственно – порядок</w:t>
      </w:r>
      <w:r w:rsidR="002E4C98">
        <w:rPr>
          <w:rFonts w:ascii="Times New Roman" w:hAnsi="Times New Roman" w:cs="Times New Roman"/>
          <w:sz w:val="28"/>
          <w:szCs w:val="28"/>
        </w:rPr>
        <w:t>, бюджет округа, округ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6D12" w:rsidRDefault="00C26D12" w:rsidP="00C26D12">
      <w:pPr>
        <w:pStyle w:val="ConsPlusNormal0"/>
        <w:ind w:firstLine="0"/>
        <w:jc w:val="center"/>
        <w:rPr>
          <w:b/>
          <w:sz w:val="28"/>
          <w:szCs w:val="28"/>
        </w:rPr>
      </w:pPr>
    </w:p>
    <w:p w:rsidR="00867DFA" w:rsidRPr="00867DFA" w:rsidRDefault="00867DFA" w:rsidP="00867DFA">
      <w:pPr>
        <w:pStyle w:val="11"/>
        <w:spacing w:before="0"/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7DFA">
        <w:rPr>
          <w:rFonts w:ascii="Times New Roman" w:hAnsi="Times New Roman" w:cs="Times New Roman"/>
          <w:b w:val="0"/>
          <w:color w:val="auto"/>
        </w:rPr>
        <w:t>1. Общие положения</w:t>
      </w:r>
    </w:p>
    <w:p w:rsidR="00867DFA" w:rsidRPr="00867DFA" w:rsidRDefault="00867DFA" w:rsidP="00867D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FA" w:rsidRPr="006500B5" w:rsidRDefault="00867DFA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867DF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BE7161">
        <w:rPr>
          <w:rFonts w:ascii="Times New Roman" w:hAnsi="Times New Roman" w:cs="Times New Roman"/>
          <w:sz w:val="28"/>
          <w:szCs w:val="28"/>
        </w:rPr>
        <w:t>порядок</w:t>
      </w:r>
      <w:r w:rsidRPr="00867DFA">
        <w:rPr>
          <w:rFonts w:ascii="Times New Roman" w:hAnsi="Times New Roman" w:cs="Times New Roman"/>
          <w:sz w:val="28"/>
          <w:szCs w:val="28"/>
        </w:rPr>
        <w:t xml:space="preserve"> и условия предоставления субсидии МУП «</w:t>
      </w:r>
      <w:r w:rsidR="00C26D12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867DFA">
        <w:rPr>
          <w:rFonts w:ascii="Times New Roman" w:hAnsi="Times New Roman" w:cs="Times New Roman"/>
          <w:sz w:val="28"/>
          <w:szCs w:val="28"/>
        </w:rPr>
        <w:t xml:space="preserve">» на возмещение части </w:t>
      </w:r>
      <w:r w:rsidR="00C26D12">
        <w:rPr>
          <w:rFonts w:ascii="Times New Roman" w:hAnsi="Times New Roman" w:cs="Times New Roman"/>
          <w:sz w:val="28"/>
          <w:szCs w:val="28"/>
        </w:rPr>
        <w:t>затрат</w:t>
      </w:r>
      <w:r w:rsidRPr="00867DFA">
        <w:rPr>
          <w:rFonts w:ascii="Times New Roman" w:hAnsi="Times New Roman" w:cs="Times New Roman"/>
          <w:sz w:val="28"/>
          <w:szCs w:val="28"/>
        </w:rPr>
        <w:t>, связанных с водоснабжени</w:t>
      </w:r>
      <w:r w:rsidR="00C26D12">
        <w:rPr>
          <w:rFonts w:ascii="Times New Roman" w:hAnsi="Times New Roman" w:cs="Times New Roman"/>
          <w:sz w:val="28"/>
          <w:szCs w:val="28"/>
        </w:rPr>
        <w:t>ем</w:t>
      </w:r>
      <w:r w:rsidRPr="00867DFA">
        <w:rPr>
          <w:rFonts w:ascii="Times New Roman" w:hAnsi="Times New Roman" w:cs="Times New Roman"/>
          <w:sz w:val="28"/>
          <w:szCs w:val="28"/>
        </w:rPr>
        <w:t xml:space="preserve"> (далее – субсидия, МУП)</w:t>
      </w:r>
      <w:r w:rsidR="006500B5">
        <w:rPr>
          <w:rFonts w:ascii="Times New Roman" w:hAnsi="Times New Roman" w:cs="Times New Roman"/>
          <w:sz w:val="28"/>
          <w:szCs w:val="28"/>
        </w:rPr>
        <w:t>,</w:t>
      </w:r>
      <w:r w:rsidR="006500B5" w:rsidRPr="006500B5">
        <w:t xml:space="preserve"> </w:t>
      </w:r>
      <w:r w:rsidR="006500B5" w:rsidRPr="006500B5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«Энергосбережение  на  территории Бабаевского  муниципального  округа на 2022-2025 годы», а также порядок возврата субсиди</w:t>
      </w:r>
      <w:r w:rsidR="006500B5">
        <w:rPr>
          <w:rFonts w:ascii="Times New Roman" w:hAnsi="Times New Roman" w:cs="Times New Roman"/>
          <w:sz w:val="28"/>
          <w:szCs w:val="28"/>
        </w:rPr>
        <w:t>и</w:t>
      </w:r>
      <w:r w:rsidR="006500B5" w:rsidRPr="006500B5">
        <w:rPr>
          <w:rFonts w:ascii="Times New Roman" w:hAnsi="Times New Roman" w:cs="Times New Roman"/>
          <w:sz w:val="28"/>
          <w:szCs w:val="28"/>
        </w:rPr>
        <w:t xml:space="preserve"> в случае нарушения </w:t>
      </w:r>
      <w:r w:rsidR="00BE7161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="006500B5" w:rsidRPr="006500B5">
        <w:rPr>
          <w:rFonts w:ascii="Times New Roman" w:hAnsi="Times New Roman" w:cs="Times New Roman"/>
          <w:sz w:val="28"/>
          <w:szCs w:val="28"/>
        </w:rPr>
        <w:t>условий, установленных при предоставлении</w:t>
      </w:r>
      <w:r w:rsidR="006500B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500B5" w:rsidRPr="006500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6D12" w:rsidRDefault="00867DFA" w:rsidP="00C26D12">
      <w:pPr>
        <w:autoSpaceDE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867DFA">
        <w:rPr>
          <w:sz w:val="28"/>
          <w:szCs w:val="28"/>
        </w:rPr>
        <w:t xml:space="preserve">1.2. Цель предоставления субсидии — </w:t>
      </w:r>
      <w:r w:rsidR="00C26D12">
        <w:rPr>
          <w:rFonts w:eastAsia="Arial"/>
          <w:color w:val="000000"/>
          <w:sz w:val="28"/>
          <w:szCs w:val="28"/>
        </w:rPr>
        <w:t xml:space="preserve">возмещение МУП </w:t>
      </w:r>
      <w:r w:rsidR="00C26D12" w:rsidRPr="00860B6F">
        <w:rPr>
          <w:rFonts w:eastAsia="Arial"/>
          <w:color w:val="000000"/>
          <w:sz w:val="28"/>
          <w:szCs w:val="28"/>
        </w:rPr>
        <w:t>части затрат</w:t>
      </w:r>
      <w:r w:rsidR="00C26D12">
        <w:rPr>
          <w:rFonts w:eastAsia="Arial"/>
          <w:color w:val="000000"/>
          <w:sz w:val="28"/>
          <w:szCs w:val="28"/>
        </w:rPr>
        <w:t xml:space="preserve">, </w:t>
      </w:r>
      <w:r w:rsidR="00C26D12" w:rsidRPr="000532CE">
        <w:rPr>
          <w:rFonts w:eastAsia="Arial"/>
          <w:color w:val="000000"/>
          <w:sz w:val="28"/>
          <w:szCs w:val="28"/>
        </w:rPr>
        <w:t>возникших в связи с оказанием услуг по вод</w:t>
      </w:r>
      <w:r w:rsidR="00C26D12">
        <w:rPr>
          <w:rFonts w:eastAsia="Arial"/>
          <w:color w:val="000000"/>
          <w:sz w:val="28"/>
          <w:szCs w:val="28"/>
        </w:rPr>
        <w:t xml:space="preserve">оснабжению </w:t>
      </w:r>
      <w:r w:rsidR="00C26D12" w:rsidRPr="000532CE">
        <w:rPr>
          <w:rFonts w:eastAsia="Arial"/>
          <w:color w:val="000000"/>
          <w:sz w:val="28"/>
          <w:szCs w:val="28"/>
        </w:rPr>
        <w:t xml:space="preserve">и не включенных в утвержденные </w:t>
      </w:r>
      <w:r w:rsidR="00C26D12">
        <w:rPr>
          <w:rFonts w:eastAsia="Arial"/>
          <w:color w:val="000000"/>
          <w:sz w:val="28"/>
          <w:szCs w:val="28"/>
        </w:rPr>
        <w:t>п</w:t>
      </w:r>
      <w:r w:rsidR="00C26D12" w:rsidRPr="000532CE">
        <w:rPr>
          <w:rFonts w:eastAsia="Arial"/>
          <w:color w:val="000000"/>
          <w:sz w:val="28"/>
          <w:szCs w:val="28"/>
        </w:rPr>
        <w:t xml:space="preserve">риказом </w:t>
      </w:r>
      <w:r w:rsidR="00C26D12">
        <w:rPr>
          <w:rFonts w:eastAsia="Arial"/>
          <w:color w:val="000000"/>
          <w:sz w:val="28"/>
          <w:szCs w:val="28"/>
        </w:rPr>
        <w:t xml:space="preserve">Департамента </w:t>
      </w:r>
      <w:r w:rsidR="00C26D12" w:rsidRPr="00D75D99">
        <w:rPr>
          <w:rFonts w:eastAsia="Arial"/>
          <w:color w:val="000000"/>
          <w:sz w:val="28"/>
          <w:szCs w:val="28"/>
        </w:rPr>
        <w:t>топливно-энергетического комплекса и тарифного регулирования Вологодской области</w:t>
      </w:r>
      <w:r w:rsidR="00C26D12">
        <w:rPr>
          <w:rFonts w:eastAsia="Arial"/>
          <w:color w:val="000000"/>
          <w:sz w:val="28"/>
          <w:szCs w:val="28"/>
        </w:rPr>
        <w:t xml:space="preserve"> </w:t>
      </w:r>
      <w:r w:rsidR="00C26D12" w:rsidRPr="000532CE">
        <w:rPr>
          <w:rFonts w:eastAsia="Arial"/>
          <w:color w:val="000000"/>
          <w:sz w:val="28"/>
          <w:szCs w:val="28"/>
        </w:rPr>
        <w:t>тарифы на питьевую воду</w:t>
      </w:r>
      <w:r w:rsidR="00C26D12">
        <w:rPr>
          <w:rFonts w:eastAsia="Arial"/>
          <w:color w:val="000000"/>
          <w:sz w:val="28"/>
          <w:szCs w:val="28"/>
        </w:rPr>
        <w:t xml:space="preserve"> (питьевое водоснабжение</w:t>
      </w:r>
      <w:r w:rsidR="002838E9">
        <w:rPr>
          <w:rFonts w:eastAsia="Arial"/>
          <w:color w:val="000000"/>
          <w:sz w:val="28"/>
          <w:szCs w:val="28"/>
        </w:rPr>
        <w:t>)</w:t>
      </w:r>
      <w:r w:rsidR="00C26D12">
        <w:rPr>
          <w:rFonts w:eastAsia="Arial"/>
          <w:color w:val="000000"/>
          <w:sz w:val="28"/>
          <w:szCs w:val="28"/>
        </w:rPr>
        <w:t xml:space="preserve"> для потребителей</w:t>
      </w:r>
      <w:r w:rsidR="00905A0C">
        <w:rPr>
          <w:rFonts w:eastAsia="Arial"/>
          <w:color w:val="000000"/>
          <w:sz w:val="28"/>
          <w:szCs w:val="28"/>
        </w:rPr>
        <w:t xml:space="preserve"> города Бабаево</w:t>
      </w:r>
      <w:r w:rsidR="00C26D12" w:rsidRPr="000532CE">
        <w:rPr>
          <w:rFonts w:eastAsia="Arial"/>
          <w:color w:val="000000"/>
          <w:sz w:val="28"/>
          <w:szCs w:val="28"/>
        </w:rPr>
        <w:t>.</w:t>
      </w:r>
    </w:p>
    <w:p w:rsidR="00BE7161" w:rsidRDefault="00867DFA" w:rsidP="00867D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5C">
        <w:rPr>
          <w:rFonts w:ascii="Times New Roman" w:hAnsi="Times New Roman" w:cs="Times New Roman"/>
          <w:sz w:val="28"/>
          <w:szCs w:val="28"/>
        </w:rPr>
        <w:t>1.3. </w:t>
      </w:r>
      <w:r w:rsidR="006500B5" w:rsidRPr="00631D5C">
        <w:rPr>
          <w:rFonts w:ascii="Times New Roman" w:hAnsi="Times New Roman" w:cs="Times New Roman"/>
          <w:sz w:val="28"/>
          <w:szCs w:val="28"/>
        </w:rPr>
        <w:t>Субсидия</w:t>
      </w:r>
      <w:r w:rsidR="006500B5" w:rsidRPr="006500B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77ABE">
        <w:rPr>
          <w:rFonts w:ascii="Times New Roman" w:hAnsi="Times New Roman" w:cs="Times New Roman"/>
          <w:sz w:val="28"/>
          <w:szCs w:val="28"/>
        </w:rPr>
        <w:t>е</w:t>
      </w:r>
      <w:r w:rsidR="006500B5" w:rsidRPr="006500B5">
        <w:rPr>
          <w:rFonts w:ascii="Times New Roman" w:hAnsi="Times New Roman" w:cs="Times New Roman"/>
          <w:sz w:val="28"/>
          <w:szCs w:val="28"/>
        </w:rPr>
        <w:t>тся в текущем финансовом году в пределах лимитов бюджетных обязательств на предоставление субсидий.</w:t>
      </w:r>
    </w:p>
    <w:p w:rsidR="00BE7161" w:rsidRDefault="00BE7161" w:rsidP="00867D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61">
        <w:rPr>
          <w:rFonts w:ascii="Times New Roman" w:hAnsi="Times New Roman" w:cs="Times New Roman"/>
          <w:sz w:val="28"/>
          <w:szCs w:val="28"/>
        </w:rPr>
        <w:t>В Соглашении в обязательном порядке о</w:t>
      </w:r>
      <w:bookmarkStart w:id="1" w:name="_GoBack"/>
      <w:bookmarkEnd w:id="1"/>
      <w:r w:rsidRPr="00BE7161">
        <w:rPr>
          <w:rFonts w:ascii="Times New Roman" w:hAnsi="Times New Roman" w:cs="Times New Roman"/>
          <w:sz w:val="28"/>
          <w:szCs w:val="28"/>
        </w:rPr>
        <w:t xml:space="preserve">тражается пункт о согласовании новых условий соглашения или о расторжении соглашения при </w:t>
      </w:r>
      <w:proofErr w:type="gramStart"/>
      <w:r w:rsidRPr="00BE7161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BE7161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DFA" w:rsidRPr="00867DFA" w:rsidRDefault="00867DFA" w:rsidP="00867D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1.4. Получателем субсидии является МУП «</w:t>
      </w:r>
      <w:r w:rsidR="00C26D12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867DFA">
        <w:rPr>
          <w:rFonts w:ascii="Times New Roman" w:hAnsi="Times New Roman" w:cs="Times New Roman"/>
          <w:sz w:val="28"/>
          <w:szCs w:val="28"/>
        </w:rPr>
        <w:t xml:space="preserve">», в соответствии с решением </w:t>
      </w:r>
      <w:r w:rsidR="00631D5C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 муниципального  округа </w:t>
      </w:r>
      <w:r w:rsidR="000B649B">
        <w:rPr>
          <w:rFonts w:ascii="Times New Roman" w:hAnsi="Times New Roman" w:cs="Times New Roman"/>
          <w:sz w:val="28"/>
          <w:szCs w:val="28"/>
        </w:rPr>
        <w:t xml:space="preserve">  </w:t>
      </w:r>
      <w:r w:rsidR="00631D5C">
        <w:rPr>
          <w:rFonts w:ascii="Times New Roman" w:hAnsi="Times New Roman" w:cs="Times New Roman"/>
          <w:sz w:val="28"/>
          <w:szCs w:val="28"/>
        </w:rPr>
        <w:t>от 08</w:t>
      </w:r>
      <w:r w:rsidRPr="00867DFA">
        <w:rPr>
          <w:rFonts w:ascii="Times New Roman" w:hAnsi="Times New Roman" w:cs="Times New Roman"/>
          <w:sz w:val="28"/>
          <w:szCs w:val="28"/>
        </w:rPr>
        <w:t>.12.202</w:t>
      </w:r>
      <w:r w:rsidR="00631D5C">
        <w:rPr>
          <w:rFonts w:ascii="Times New Roman" w:hAnsi="Times New Roman" w:cs="Times New Roman"/>
          <w:sz w:val="28"/>
          <w:szCs w:val="28"/>
        </w:rPr>
        <w:t>2</w:t>
      </w:r>
      <w:r w:rsidRPr="00867DFA">
        <w:rPr>
          <w:rFonts w:ascii="Times New Roman" w:hAnsi="Times New Roman" w:cs="Times New Roman"/>
          <w:sz w:val="28"/>
          <w:szCs w:val="28"/>
        </w:rPr>
        <w:t xml:space="preserve"> №</w:t>
      </w:r>
      <w:r w:rsidR="00631D5C">
        <w:rPr>
          <w:rFonts w:ascii="Times New Roman" w:hAnsi="Times New Roman" w:cs="Times New Roman"/>
          <w:sz w:val="28"/>
          <w:szCs w:val="28"/>
        </w:rPr>
        <w:t>96</w:t>
      </w:r>
      <w:r w:rsidRPr="00867DFA">
        <w:rPr>
          <w:rFonts w:ascii="Times New Roman" w:hAnsi="Times New Roman" w:cs="Times New Roman"/>
          <w:sz w:val="28"/>
          <w:szCs w:val="28"/>
        </w:rPr>
        <w:t xml:space="preserve">  «О бюджете </w:t>
      </w:r>
      <w:r w:rsidR="00631D5C">
        <w:rPr>
          <w:rFonts w:ascii="Times New Roman" w:hAnsi="Times New Roman" w:cs="Times New Roman"/>
          <w:sz w:val="28"/>
          <w:szCs w:val="28"/>
        </w:rPr>
        <w:t xml:space="preserve">Бабаевского  муниципального  округа </w:t>
      </w:r>
      <w:r w:rsidRPr="00867DFA">
        <w:rPr>
          <w:rFonts w:ascii="Times New Roman" w:hAnsi="Times New Roman" w:cs="Times New Roman"/>
          <w:sz w:val="28"/>
          <w:szCs w:val="28"/>
        </w:rPr>
        <w:t>на 202</w:t>
      </w:r>
      <w:r w:rsidR="00631D5C">
        <w:rPr>
          <w:rFonts w:ascii="Times New Roman" w:hAnsi="Times New Roman" w:cs="Times New Roman"/>
          <w:sz w:val="28"/>
          <w:szCs w:val="28"/>
        </w:rPr>
        <w:t>3</w:t>
      </w:r>
      <w:r w:rsidRPr="00867DF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D5C">
        <w:rPr>
          <w:rFonts w:ascii="Times New Roman" w:hAnsi="Times New Roman" w:cs="Times New Roman"/>
          <w:sz w:val="28"/>
          <w:szCs w:val="28"/>
        </w:rPr>
        <w:t>4</w:t>
      </w:r>
      <w:r w:rsidRPr="00867DFA">
        <w:rPr>
          <w:rFonts w:ascii="Times New Roman" w:hAnsi="Times New Roman" w:cs="Times New Roman"/>
          <w:sz w:val="28"/>
          <w:szCs w:val="28"/>
        </w:rPr>
        <w:t xml:space="preserve"> и 202</w:t>
      </w:r>
      <w:r w:rsidR="00631D5C">
        <w:rPr>
          <w:rFonts w:ascii="Times New Roman" w:hAnsi="Times New Roman" w:cs="Times New Roman"/>
          <w:sz w:val="28"/>
          <w:szCs w:val="28"/>
        </w:rPr>
        <w:t>5</w:t>
      </w:r>
      <w:r w:rsidRPr="00867DF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B6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изменениями)</w:t>
      </w:r>
      <w:r w:rsidRPr="00867DFA">
        <w:rPr>
          <w:rFonts w:ascii="Times New Roman" w:hAnsi="Times New Roman" w:cs="Times New Roman"/>
          <w:sz w:val="28"/>
          <w:szCs w:val="28"/>
        </w:rPr>
        <w:t>.</w:t>
      </w:r>
    </w:p>
    <w:p w:rsidR="00867DFA" w:rsidRPr="00867DFA" w:rsidRDefault="00867DFA" w:rsidP="00867D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B2">
        <w:rPr>
          <w:rFonts w:ascii="Times New Roman" w:hAnsi="Times New Roman" w:cs="Times New Roman"/>
          <w:sz w:val="28"/>
          <w:szCs w:val="28"/>
        </w:rPr>
        <w:t>1.5. Сведения о субсидии размещаются на едином портале бюджетной системы Российской Федерации в информационно-телекоммуникационной сети Интернет</w:t>
      </w:r>
      <w:r w:rsidR="002E4C98">
        <w:rPr>
          <w:rFonts w:ascii="Times New Roman" w:hAnsi="Times New Roman" w:cs="Times New Roman"/>
          <w:sz w:val="28"/>
          <w:szCs w:val="28"/>
        </w:rPr>
        <w:t xml:space="preserve"> </w:t>
      </w:r>
      <w:r w:rsidR="002E4C98" w:rsidRPr="002E4C98">
        <w:rPr>
          <w:rFonts w:ascii="Times New Roman" w:hAnsi="Times New Roman" w:cs="Times New Roman"/>
          <w:sz w:val="28"/>
          <w:szCs w:val="28"/>
        </w:rPr>
        <w:t xml:space="preserve">(далее - единый портал) (в разделе единого портала) сведений о субсидиях не позднее 15-го рабочего дня, следующего за днем принятия </w:t>
      </w:r>
      <w:r w:rsidR="002E4C98">
        <w:rPr>
          <w:rFonts w:ascii="Times New Roman" w:hAnsi="Times New Roman" w:cs="Times New Roman"/>
          <w:sz w:val="28"/>
          <w:szCs w:val="28"/>
        </w:rPr>
        <w:t>решения</w:t>
      </w:r>
      <w:r w:rsidR="002E4C98" w:rsidRPr="002E4C98">
        <w:rPr>
          <w:rFonts w:ascii="Times New Roman" w:hAnsi="Times New Roman" w:cs="Times New Roman"/>
          <w:sz w:val="28"/>
          <w:szCs w:val="28"/>
        </w:rPr>
        <w:t xml:space="preserve"> о бюджете решения о внесении изменений в решение о бюджете.</w:t>
      </w:r>
    </w:p>
    <w:p w:rsidR="002E4C98" w:rsidRDefault="002E4C98" w:rsidP="00867DFA">
      <w:pPr>
        <w:pStyle w:val="11"/>
        <w:spacing w:before="0"/>
        <w:ind w:firstLine="709"/>
        <w:contextualSpacing/>
        <w:jc w:val="center"/>
        <w:rPr>
          <w:rFonts w:ascii="Times New Roman" w:hAnsi="Times New Roman" w:cs="Times New Roman"/>
          <w:b w:val="0"/>
          <w:color w:val="auto"/>
        </w:rPr>
      </w:pPr>
    </w:p>
    <w:p w:rsidR="00867DFA" w:rsidRPr="00867DFA" w:rsidRDefault="00867DFA" w:rsidP="00867DFA">
      <w:pPr>
        <w:pStyle w:val="11"/>
        <w:spacing w:before="0"/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7DFA">
        <w:rPr>
          <w:rFonts w:ascii="Times New Roman" w:hAnsi="Times New Roman" w:cs="Times New Roman"/>
          <w:b w:val="0"/>
          <w:color w:val="auto"/>
        </w:rPr>
        <w:t>2. Условия и порядок предоставления субсидии</w:t>
      </w:r>
    </w:p>
    <w:p w:rsidR="00867DFA" w:rsidRPr="00867DFA" w:rsidRDefault="00867DFA" w:rsidP="00867D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 Получатель субсидии </w:t>
      </w:r>
      <w:r w:rsidRPr="00867DFA">
        <w:rPr>
          <w:sz w:val="28"/>
          <w:szCs w:val="28"/>
        </w:rPr>
        <w:t>должен соответствовать следующим требованиям на первое число месяца, предшествующего месяцу, в котором планируется предоставление субсидии:</w:t>
      </w:r>
    </w:p>
    <w:p w:rsidR="00867DFA" w:rsidRPr="00867DFA" w:rsidRDefault="00867DFA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lastRenderedPageBreak/>
        <w:t>-</w:t>
      </w:r>
      <w:r w:rsidRPr="00867DFA">
        <w:rPr>
          <w:sz w:val="28"/>
          <w:szCs w:val="28"/>
        </w:rPr>
        <w:tab/>
        <w:t>должна отсутствовать просроченная задолженность по возврату в бюджет</w:t>
      </w:r>
      <w:r w:rsidR="00631D5C">
        <w:rPr>
          <w:sz w:val="28"/>
          <w:szCs w:val="28"/>
        </w:rPr>
        <w:t xml:space="preserve"> </w:t>
      </w:r>
      <w:r w:rsidRPr="00867DFA">
        <w:rPr>
          <w:sz w:val="28"/>
          <w:szCs w:val="28"/>
        </w:rPr>
        <w:t xml:space="preserve">субсидий, бюджетных инвестиций, </w:t>
      </w:r>
      <w:proofErr w:type="gramStart"/>
      <w:r w:rsidRPr="00867DFA">
        <w:rPr>
          <w:sz w:val="28"/>
          <w:szCs w:val="28"/>
        </w:rPr>
        <w:t>предоставленных</w:t>
      </w:r>
      <w:proofErr w:type="gramEnd"/>
      <w:r w:rsidRPr="00867DFA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31D5C">
        <w:rPr>
          <w:sz w:val="28"/>
          <w:szCs w:val="28"/>
        </w:rPr>
        <w:t>бюджетом округа;</w:t>
      </w:r>
    </w:p>
    <w:p w:rsidR="00867DFA" w:rsidRPr="00867DFA" w:rsidRDefault="00867DFA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>не должен находиться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67DFA" w:rsidRDefault="00867DFA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>не должен получать средства из бюджета</w:t>
      </w:r>
      <w:r w:rsidR="004F03ED">
        <w:rPr>
          <w:sz w:val="28"/>
          <w:szCs w:val="28"/>
        </w:rPr>
        <w:t xml:space="preserve"> </w:t>
      </w:r>
      <w:r w:rsidR="00631D5C">
        <w:rPr>
          <w:sz w:val="28"/>
          <w:szCs w:val="28"/>
        </w:rPr>
        <w:t xml:space="preserve">округа </w:t>
      </w:r>
      <w:r w:rsidRPr="00867DFA">
        <w:rPr>
          <w:sz w:val="28"/>
          <w:szCs w:val="28"/>
        </w:rPr>
        <w:t>в соответствии с иными муниципальными правовыми актами на цели, указанные в пункте 1.2 настоящего Порядка.</w:t>
      </w:r>
    </w:p>
    <w:p w:rsidR="00CA7EFF" w:rsidRPr="00867DFA" w:rsidRDefault="00CA7EFF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1D5C">
        <w:rPr>
          <w:sz w:val="28"/>
          <w:szCs w:val="28"/>
        </w:rPr>
        <w:t>Получателю субсидии запрещается приобретать за счет средств субсидии иностранную валюту.</w:t>
      </w:r>
    </w:p>
    <w:p w:rsidR="00867DFA" w:rsidRPr="00867DFA" w:rsidRDefault="00867DFA" w:rsidP="00867D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2.2.</w:t>
      </w:r>
      <w:r w:rsidRPr="00867DFA">
        <w:rPr>
          <w:sz w:val="28"/>
          <w:szCs w:val="28"/>
        </w:rPr>
        <w:tab/>
        <w:t xml:space="preserve"> </w:t>
      </w:r>
      <w:r w:rsidR="00631D5C" w:rsidRPr="00631D5C">
        <w:rPr>
          <w:sz w:val="28"/>
          <w:szCs w:val="28"/>
        </w:rPr>
        <w:t>Получател</w:t>
      </w:r>
      <w:r w:rsidR="00631D5C">
        <w:rPr>
          <w:sz w:val="28"/>
          <w:szCs w:val="28"/>
        </w:rPr>
        <w:t>ь</w:t>
      </w:r>
      <w:r w:rsidR="00631D5C" w:rsidRPr="00631D5C">
        <w:rPr>
          <w:sz w:val="28"/>
          <w:szCs w:val="28"/>
        </w:rPr>
        <w:t xml:space="preserve"> субсиди</w:t>
      </w:r>
      <w:r w:rsidR="00631D5C">
        <w:rPr>
          <w:sz w:val="28"/>
          <w:szCs w:val="28"/>
        </w:rPr>
        <w:t>и</w:t>
      </w:r>
      <w:r w:rsidR="00631D5C" w:rsidRPr="00631D5C">
        <w:rPr>
          <w:sz w:val="28"/>
          <w:szCs w:val="28"/>
        </w:rPr>
        <w:t xml:space="preserve"> представля</w:t>
      </w:r>
      <w:r w:rsidR="00631D5C">
        <w:rPr>
          <w:sz w:val="28"/>
          <w:szCs w:val="28"/>
        </w:rPr>
        <w:t>е</w:t>
      </w:r>
      <w:r w:rsidR="00631D5C" w:rsidRPr="00631D5C">
        <w:rPr>
          <w:sz w:val="28"/>
          <w:szCs w:val="28"/>
        </w:rPr>
        <w:t xml:space="preserve">т в </w:t>
      </w:r>
      <w:r w:rsidR="00631D5C">
        <w:rPr>
          <w:sz w:val="28"/>
          <w:szCs w:val="28"/>
        </w:rPr>
        <w:t>комитет по строительству, ЖКХ, транспорту и дорожной деятельности администрации Бабаевского муниципального округа Вологодской области (далее – Комитет</w:t>
      </w:r>
      <w:r w:rsidR="00C62895">
        <w:rPr>
          <w:sz w:val="28"/>
          <w:szCs w:val="28"/>
        </w:rPr>
        <w:t>, уполномоченный орган</w:t>
      </w:r>
      <w:r w:rsidR="00631D5C">
        <w:rPr>
          <w:sz w:val="28"/>
          <w:szCs w:val="28"/>
        </w:rPr>
        <w:t>)</w:t>
      </w:r>
      <w:r w:rsidR="00631D5C" w:rsidRPr="00631D5C">
        <w:rPr>
          <w:sz w:val="28"/>
          <w:szCs w:val="28"/>
        </w:rPr>
        <w:t xml:space="preserve"> </w:t>
      </w:r>
      <w:r w:rsidRPr="00867DFA">
        <w:rPr>
          <w:sz w:val="28"/>
          <w:szCs w:val="28"/>
        </w:rPr>
        <w:t>следующ</w:t>
      </w:r>
      <w:r w:rsidR="00754514">
        <w:rPr>
          <w:sz w:val="28"/>
          <w:szCs w:val="28"/>
        </w:rPr>
        <w:t>ий</w:t>
      </w:r>
      <w:r w:rsidRPr="00867DFA">
        <w:rPr>
          <w:sz w:val="28"/>
          <w:szCs w:val="28"/>
        </w:rPr>
        <w:t xml:space="preserve"> пакет</w:t>
      </w:r>
      <w:r w:rsidR="00754514">
        <w:rPr>
          <w:sz w:val="28"/>
          <w:szCs w:val="28"/>
        </w:rPr>
        <w:t xml:space="preserve"> документов</w:t>
      </w:r>
      <w:r w:rsidRPr="00867DFA">
        <w:rPr>
          <w:sz w:val="28"/>
          <w:szCs w:val="28"/>
        </w:rPr>
        <w:t>:</w:t>
      </w:r>
    </w:p>
    <w:p w:rsidR="00867DFA" w:rsidRPr="00867DFA" w:rsidRDefault="00867DFA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>заявление о предоставлении субсидии с описью представленных документов по форме согласно приложению № 1 к настоящему Порядку (далее - заявление о предоставлении субсидий);</w:t>
      </w:r>
    </w:p>
    <w:p w:rsidR="00867DFA" w:rsidRPr="00867DFA" w:rsidRDefault="00867DFA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>документ (копию документа), подтверждающий полномочия представителя Получателя субсидии (в случае представления документов представителем Получателя субсидии);</w:t>
      </w:r>
    </w:p>
    <w:p w:rsidR="00867DFA" w:rsidRPr="00867DFA" w:rsidRDefault="00867DFA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>перечень документов, подтверждающих соответствие Получателя субсидии требованиям, указанным в пункте 2.1 настоящего Порядка;</w:t>
      </w:r>
    </w:p>
    <w:p w:rsidR="00867DFA" w:rsidRDefault="00867DFA" w:rsidP="00867D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</w:r>
      <w:r w:rsidR="00C62895" w:rsidRPr="00C62895">
        <w:rPr>
          <w:sz w:val="28"/>
          <w:szCs w:val="28"/>
        </w:rPr>
        <w:t xml:space="preserve">согласие получателя субсидии на </w:t>
      </w:r>
      <w:r w:rsidR="008F25D8">
        <w:rPr>
          <w:sz w:val="28"/>
          <w:szCs w:val="28"/>
        </w:rPr>
        <w:t>осуществление</w:t>
      </w:r>
      <w:r w:rsidR="00C62895" w:rsidRPr="00C62895">
        <w:rPr>
          <w:sz w:val="28"/>
          <w:szCs w:val="28"/>
        </w:rPr>
        <w:t xml:space="preserve"> уполномоченным органом, органами муниципального финансового контроля проверок условий и порядка ее предоставления </w:t>
      </w:r>
      <w:r w:rsidRPr="00867DFA">
        <w:rPr>
          <w:sz w:val="28"/>
          <w:szCs w:val="28"/>
        </w:rPr>
        <w:t>по форме согласно приложению № 2 к настоящему Порядку;</w:t>
      </w:r>
    </w:p>
    <w:p w:rsidR="004F03ED" w:rsidRPr="00867DFA" w:rsidRDefault="004F03ED" w:rsidP="004F0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 xml:space="preserve">согласие на </w:t>
      </w:r>
      <w:r>
        <w:rPr>
          <w:sz w:val="28"/>
          <w:szCs w:val="28"/>
        </w:rPr>
        <w:t xml:space="preserve">публикацию (размещение) информации   в информационно-телекоммуникационной сети «Интернет» о получателе субсидии </w:t>
      </w:r>
      <w:r w:rsidRPr="00867DFA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3</w:t>
      </w:r>
      <w:r w:rsidRPr="00867DFA">
        <w:rPr>
          <w:sz w:val="28"/>
          <w:szCs w:val="28"/>
        </w:rPr>
        <w:t xml:space="preserve"> к настоящему Порядку;</w:t>
      </w:r>
    </w:p>
    <w:p w:rsidR="004F03ED" w:rsidRPr="004F03ED" w:rsidRDefault="004F03ED" w:rsidP="00867DFA">
      <w:pPr>
        <w:pStyle w:val="ConsPlusNormal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ED">
        <w:rPr>
          <w:rFonts w:ascii="Times New Roman" w:hAnsi="Times New Roman" w:cs="Times New Roman"/>
          <w:sz w:val="28"/>
          <w:szCs w:val="28"/>
        </w:rPr>
        <w:t>- расчет размера</w:t>
      </w:r>
      <w:r>
        <w:rPr>
          <w:rFonts w:ascii="Times New Roman" w:hAnsi="Times New Roman" w:cs="Times New Roman"/>
          <w:sz w:val="28"/>
          <w:szCs w:val="28"/>
        </w:rPr>
        <w:t xml:space="preserve"> субсидии согласно Приложению №4 к настоящему Порядку.</w:t>
      </w:r>
    </w:p>
    <w:p w:rsidR="00867DFA" w:rsidRPr="00867DFA" w:rsidRDefault="00867DFA" w:rsidP="00867DFA">
      <w:pPr>
        <w:pStyle w:val="ConsPlusNormal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>Получатель субсидии вправе самостоятельно предоставить выписку из Единого государственного реестра юридических лиц, выданную по состоянию на первое число месяца подачи заявления.</w:t>
      </w:r>
    </w:p>
    <w:p w:rsidR="00867DFA" w:rsidRPr="00867DFA" w:rsidRDefault="00867DFA" w:rsidP="00867D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Копии предоставляемых документов должны быть заверены Получателем субсидии и представлены с предъявлением подлинников для обозрения или заверенными в нотариальном порядке.</w:t>
      </w:r>
    </w:p>
    <w:p w:rsidR="00876DD7" w:rsidRP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76DD7">
        <w:rPr>
          <w:sz w:val="28"/>
          <w:szCs w:val="28"/>
        </w:rPr>
        <w:t xml:space="preserve">. В течение 5 рабочих дней со дня получения документов, указанных в пункте 2.2. Порядка </w:t>
      </w:r>
      <w:r>
        <w:rPr>
          <w:sz w:val="28"/>
          <w:szCs w:val="28"/>
        </w:rPr>
        <w:t>Комитет</w:t>
      </w:r>
      <w:r w:rsidRPr="00876DD7">
        <w:rPr>
          <w:sz w:val="28"/>
          <w:szCs w:val="28"/>
        </w:rPr>
        <w:t xml:space="preserve"> осуществляет проверку представленных документов </w:t>
      </w:r>
      <w:proofErr w:type="gramStart"/>
      <w:r w:rsidRPr="00876DD7">
        <w:rPr>
          <w:sz w:val="28"/>
          <w:szCs w:val="28"/>
        </w:rPr>
        <w:t>на</w:t>
      </w:r>
      <w:proofErr w:type="gramEnd"/>
      <w:r w:rsidRPr="00876DD7">
        <w:rPr>
          <w:sz w:val="28"/>
          <w:szCs w:val="28"/>
        </w:rPr>
        <w:t>:</w:t>
      </w:r>
    </w:p>
    <w:p w:rsidR="00876DD7" w:rsidRP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6DD7">
        <w:rPr>
          <w:sz w:val="28"/>
          <w:szCs w:val="28"/>
        </w:rPr>
        <w:t>- соответствие перечню документов;</w:t>
      </w:r>
    </w:p>
    <w:p w:rsidR="00876DD7" w:rsidRP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6DD7">
        <w:rPr>
          <w:sz w:val="28"/>
          <w:szCs w:val="28"/>
        </w:rPr>
        <w:t xml:space="preserve">- соответствие получателя субсидии условиям, предусмотренным разделом </w:t>
      </w:r>
      <w:r w:rsidR="00231701">
        <w:rPr>
          <w:sz w:val="28"/>
          <w:szCs w:val="28"/>
        </w:rPr>
        <w:t>2</w:t>
      </w:r>
      <w:r w:rsidRPr="00876DD7">
        <w:rPr>
          <w:sz w:val="28"/>
          <w:szCs w:val="28"/>
        </w:rPr>
        <w:t xml:space="preserve"> Порядка.</w:t>
      </w:r>
    </w:p>
    <w:p w:rsidR="00876DD7" w:rsidRP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6DD7">
        <w:rPr>
          <w:sz w:val="28"/>
          <w:szCs w:val="28"/>
        </w:rPr>
        <w:t xml:space="preserve">В случае соответствия представленных документов вышеуказанным условиям, </w:t>
      </w:r>
      <w:r>
        <w:rPr>
          <w:sz w:val="28"/>
          <w:szCs w:val="28"/>
        </w:rPr>
        <w:t>Комитет</w:t>
      </w:r>
      <w:r w:rsidR="00C62895" w:rsidRPr="00C62895">
        <w:rPr>
          <w:sz w:val="28"/>
          <w:szCs w:val="28"/>
        </w:rPr>
        <w:t xml:space="preserve"> </w:t>
      </w:r>
      <w:r w:rsidRPr="00876DD7">
        <w:rPr>
          <w:sz w:val="28"/>
          <w:szCs w:val="28"/>
        </w:rPr>
        <w:t>в течение 3 рабочих дней готовит распоряжение о предоставлении субсидии.</w:t>
      </w:r>
    </w:p>
    <w:p w:rsidR="00876DD7" w:rsidRP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6DD7">
        <w:rPr>
          <w:sz w:val="28"/>
          <w:szCs w:val="28"/>
        </w:rPr>
        <w:lastRenderedPageBreak/>
        <w:t xml:space="preserve">В случае несоответствия представленных документов вышеуказанным условиям, </w:t>
      </w:r>
      <w:r>
        <w:rPr>
          <w:sz w:val="28"/>
          <w:szCs w:val="28"/>
        </w:rPr>
        <w:t>Комитет</w:t>
      </w:r>
      <w:r w:rsidRPr="00876DD7">
        <w:rPr>
          <w:sz w:val="28"/>
          <w:szCs w:val="28"/>
        </w:rPr>
        <w:t xml:space="preserve"> в течение 3 рабочих дней готовит распоряжение об отказе в предоставлении субсидии.</w:t>
      </w:r>
    </w:p>
    <w:p w:rsidR="00876DD7" w:rsidRPr="00876DD7" w:rsidRDefault="00190A89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76DD7" w:rsidRPr="00876DD7">
        <w:rPr>
          <w:sz w:val="28"/>
          <w:szCs w:val="28"/>
        </w:rPr>
        <w:t>. 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876DD7" w:rsidRPr="00876DD7" w:rsidRDefault="00190A89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76DD7" w:rsidRPr="00876DD7">
        <w:rPr>
          <w:sz w:val="28"/>
          <w:szCs w:val="28"/>
        </w:rPr>
        <w:t xml:space="preserve">. Основаниями для отказа в предоставлении субсидий являются: </w:t>
      </w:r>
    </w:p>
    <w:p w:rsidR="00876DD7" w:rsidRP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6DD7">
        <w:rPr>
          <w:sz w:val="28"/>
          <w:szCs w:val="28"/>
        </w:rPr>
        <w:t xml:space="preserve">- несоответствие получателя субсидии условиям, определенным разделом </w:t>
      </w:r>
      <w:r w:rsidR="00C62895">
        <w:rPr>
          <w:sz w:val="28"/>
          <w:szCs w:val="28"/>
        </w:rPr>
        <w:t>2</w:t>
      </w:r>
      <w:r w:rsidRPr="00876DD7">
        <w:rPr>
          <w:sz w:val="28"/>
          <w:szCs w:val="28"/>
        </w:rPr>
        <w:t xml:space="preserve"> Порядка;</w:t>
      </w:r>
    </w:p>
    <w:p w:rsidR="00876DD7" w:rsidRP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6DD7">
        <w:rPr>
          <w:sz w:val="28"/>
          <w:szCs w:val="28"/>
        </w:rPr>
        <w:t xml:space="preserve">- несоответствие представленных получателем субсидии документов требованиям, указанным в пункте </w:t>
      </w:r>
      <w:r w:rsidR="00190A89">
        <w:rPr>
          <w:sz w:val="28"/>
          <w:szCs w:val="28"/>
        </w:rPr>
        <w:t>2.4</w:t>
      </w:r>
      <w:r w:rsidRPr="00876DD7">
        <w:rPr>
          <w:sz w:val="28"/>
          <w:szCs w:val="28"/>
        </w:rPr>
        <w:t xml:space="preserve">. раздела </w:t>
      </w:r>
      <w:r w:rsidR="00C62895">
        <w:rPr>
          <w:sz w:val="28"/>
          <w:szCs w:val="28"/>
        </w:rPr>
        <w:t xml:space="preserve">2 </w:t>
      </w:r>
      <w:r w:rsidRPr="00876DD7">
        <w:rPr>
          <w:sz w:val="28"/>
          <w:szCs w:val="28"/>
        </w:rPr>
        <w:t>Порядка, или непредставление (предоставление не в полном объеме) указанных документов;</w:t>
      </w:r>
    </w:p>
    <w:p w:rsidR="00876DD7" w:rsidRDefault="00876DD7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76DD7">
        <w:rPr>
          <w:sz w:val="28"/>
          <w:szCs w:val="28"/>
        </w:rPr>
        <w:t xml:space="preserve">- недостоверность представленной </w:t>
      </w:r>
      <w:r w:rsidR="00C27F3C">
        <w:rPr>
          <w:sz w:val="28"/>
          <w:szCs w:val="28"/>
        </w:rPr>
        <w:t>получателем субсидии информации;</w:t>
      </w:r>
    </w:p>
    <w:p w:rsidR="00C27F3C" w:rsidRPr="00876DD7" w:rsidRDefault="00C27F3C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лимитов денежных  средств выделяемых  в рамках данной субсидии.</w:t>
      </w:r>
    </w:p>
    <w:p w:rsidR="00876DD7" w:rsidRPr="00876DD7" w:rsidRDefault="00190A89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76DD7" w:rsidRPr="00876DD7">
        <w:rPr>
          <w:sz w:val="28"/>
          <w:szCs w:val="28"/>
        </w:rPr>
        <w:t>. В случае отказа в предоставлении субсидий представленные документы возвращаются получателю субсидии с указанием причин отказа.</w:t>
      </w:r>
    </w:p>
    <w:p w:rsidR="00876DD7" w:rsidRPr="00876DD7" w:rsidRDefault="00190A89" w:rsidP="00876D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76DD7" w:rsidRPr="00876DD7">
        <w:rPr>
          <w:sz w:val="28"/>
          <w:szCs w:val="28"/>
        </w:rPr>
        <w:t xml:space="preserve">. Получатель субсидии имеет право повторно, после устранения причин, послуживших основаниями для отказа в предоставлении субсидий, а также в случае увеличения бюджетных ассигнований на предоставление субсидий, представить документы для получения субсидий, которые рассматриваются в соответствии с настоящим Порядком. </w:t>
      </w:r>
    </w:p>
    <w:p w:rsidR="00876DD7" w:rsidRDefault="00190A89" w:rsidP="00867D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 w:rsidRPr="00190A89">
        <w:rPr>
          <w:sz w:val="28"/>
          <w:szCs w:val="28"/>
        </w:rPr>
        <w:t xml:space="preserve">В случае соответствия пакета документов всем выше указанным требованиям </w:t>
      </w:r>
      <w:r w:rsidR="0096542C">
        <w:rPr>
          <w:sz w:val="28"/>
          <w:szCs w:val="28"/>
        </w:rPr>
        <w:t>Комитет</w:t>
      </w:r>
      <w:r w:rsidRPr="00190A89">
        <w:rPr>
          <w:sz w:val="28"/>
          <w:szCs w:val="28"/>
        </w:rPr>
        <w:t xml:space="preserve"> готовит проект соглашения о предоставлении субсидии в соответствии с приказом финансового управления администрации Бабаевского муниципального </w:t>
      </w:r>
      <w:r w:rsidR="0096542C">
        <w:rPr>
          <w:sz w:val="28"/>
          <w:szCs w:val="28"/>
        </w:rPr>
        <w:t>округа</w:t>
      </w:r>
      <w:r w:rsidRPr="00190A89">
        <w:rPr>
          <w:sz w:val="28"/>
          <w:szCs w:val="28"/>
        </w:rPr>
        <w:t xml:space="preserve"> от </w:t>
      </w:r>
      <w:r w:rsidR="0096542C">
        <w:rPr>
          <w:sz w:val="28"/>
          <w:szCs w:val="28"/>
        </w:rPr>
        <w:t>16.01.2023 № 15</w:t>
      </w:r>
      <w:r w:rsidRPr="00190A89">
        <w:rPr>
          <w:sz w:val="28"/>
          <w:szCs w:val="28"/>
        </w:rPr>
        <w:t xml:space="preserve"> «Об утверждении типовой формы соглашения о предоставлении из бюджета округа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 (далее – Соглашение).</w:t>
      </w:r>
      <w:proofErr w:type="gramEnd"/>
    </w:p>
    <w:p w:rsidR="0096542C" w:rsidRDefault="0096542C" w:rsidP="00867DFA">
      <w:pPr>
        <w:ind w:firstLine="709"/>
        <w:contextualSpacing/>
        <w:jc w:val="center"/>
        <w:rPr>
          <w:bCs/>
          <w:sz w:val="28"/>
          <w:szCs w:val="28"/>
        </w:rPr>
      </w:pPr>
    </w:p>
    <w:p w:rsidR="00867DFA" w:rsidRPr="004F687F" w:rsidRDefault="00867DFA" w:rsidP="00867DFA">
      <w:pPr>
        <w:ind w:firstLine="709"/>
        <w:contextualSpacing/>
        <w:jc w:val="center"/>
        <w:rPr>
          <w:sz w:val="28"/>
          <w:szCs w:val="28"/>
        </w:rPr>
      </w:pPr>
      <w:r w:rsidRPr="004F687F">
        <w:rPr>
          <w:bCs/>
          <w:sz w:val="28"/>
          <w:szCs w:val="28"/>
        </w:rPr>
        <w:t>3. Требования к отчетности</w:t>
      </w:r>
    </w:p>
    <w:p w:rsidR="00867DFA" w:rsidRPr="0096542C" w:rsidRDefault="00867DFA" w:rsidP="00867DFA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867DFA" w:rsidRPr="004F687F" w:rsidRDefault="00867DFA" w:rsidP="00867DF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3.1. Получатель субсидии обязан обеспечить представление </w:t>
      </w:r>
      <w:r w:rsidR="004F687F" w:rsidRPr="004F687F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Pr="004F687F">
        <w:rPr>
          <w:rFonts w:ascii="Times New Roman" w:hAnsi="Times New Roman" w:cs="Times New Roman"/>
          <w:sz w:val="28"/>
          <w:szCs w:val="28"/>
        </w:rPr>
        <w:t>отчета о достижении результатов предоставления субсидии по форме, установленной Соглашением, ежеквартально в срок до 5-го числа месяца, следующего</w:t>
      </w:r>
      <w:r w:rsidR="00B77ABE">
        <w:rPr>
          <w:rFonts w:ascii="Times New Roman" w:hAnsi="Times New Roman" w:cs="Times New Roman"/>
          <w:sz w:val="28"/>
          <w:szCs w:val="28"/>
        </w:rPr>
        <w:t xml:space="preserve"> за</w:t>
      </w:r>
      <w:r w:rsidRPr="004F687F">
        <w:rPr>
          <w:rFonts w:ascii="Times New Roman" w:hAnsi="Times New Roman" w:cs="Times New Roman"/>
          <w:sz w:val="28"/>
          <w:szCs w:val="28"/>
        </w:rPr>
        <w:t xml:space="preserve"> отчетным кварталом.</w:t>
      </w:r>
    </w:p>
    <w:p w:rsidR="00867DFA" w:rsidRPr="00867DFA" w:rsidRDefault="00867DFA" w:rsidP="00867DFA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3.2. Получатель субсидии несет ответственность за достоверность представленных отчетных документов.</w:t>
      </w:r>
    </w:p>
    <w:p w:rsidR="004F687F" w:rsidRDefault="004F687F" w:rsidP="00867DFA">
      <w:pPr>
        <w:ind w:firstLine="709"/>
        <w:jc w:val="center"/>
        <w:rPr>
          <w:sz w:val="28"/>
          <w:szCs w:val="28"/>
        </w:rPr>
      </w:pPr>
    </w:p>
    <w:p w:rsidR="00867DFA" w:rsidRPr="00867DFA" w:rsidRDefault="00867DFA" w:rsidP="00867DFA">
      <w:pPr>
        <w:ind w:firstLine="709"/>
        <w:jc w:val="center"/>
        <w:rPr>
          <w:sz w:val="28"/>
          <w:szCs w:val="28"/>
        </w:rPr>
      </w:pPr>
      <w:r w:rsidRPr="00867DFA">
        <w:rPr>
          <w:sz w:val="28"/>
          <w:szCs w:val="28"/>
        </w:rPr>
        <w:t xml:space="preserve">4. Требования об осуществлении </w:t>
      </w:r>
      <w:proofErr w:type="gramStart"/>
      <w:r w:rsidRPr="00867DFA">
        <w:rPr>
          <w:sz w:val="28"/>
          <w:szCs w:val="28"/>
        </w:rPr>
        <w:t>контроля за</w:t>
      </w:r>
      <w:proofErr w:type="gramEnd"/>
      <w:r w:rsidRPr="00867DFA">
        <w:rPr>
          <w:sz w:val="28"/>
          <w:szCs w:val="28"/>
        </w:rPr>
        <w:t xml:space="preserve"> соблюдением</w:t>
      </w:r>
    </w:p>
    <w:p w:rsidR="00867DFA" w:rsidRPr="00867DFA" w:rsidRDefault="002838E9" w:rsidP="00867DF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="00867DFA" w:rsidRPr="00867DFA">
        <w:rPr>
          <w:sz w:val="28"/>
          <w:szCs w:val="28"/>
        </w:rPr>
        <w:t>и порядка предоставления субсидий</w:t>
      </w:r>
    </w:p>
    <w:p w:rsidR="00867DFA" w:rsidRPr="00867DFA" w:rsidRDefault="00867DFA" w:rsidP="00867DFA">
      <w:pPr>
        <w:ind w:firstLine="709"/>
        <w:contextualSpacing/>
        <w:jc w:val="center"/>
        <w:rPr>
          <w:sz w:val="28"/>
          <w:szCs w:val="28"/>
        </w:rPr>
      </w:pPr>
      <w:r w:rsidRPr="00867DFA">
        <w:rPr>
          <w:sz w:val="28"/>
          <w:szCs w:val="28"/>
        </w:rPr>
        <w:t>и ответственности за их нарушение</w:t>
      </w:r>
    </w:p>
    <w:p w:rsidR="00867DFA" w:rsidRPr="00867DFA" w:rsidRDefault="00867DFA" w:rsidP="00867D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7DFA" w:rsidRPr="005744DF" w:rsidRDefault="00867DFA" w:rsidP="00867D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 xml:space="preserve">4.1. </w:t>
      </w:r>
      <w:r w:rsidRPr="00867DFA">
        <w:rPr>
          <w:sz w:val="28"/>
          <w:szCs w:val="28"/>
        </w:rPr>
        <w:tab/>
      </w:r>
      <w:r w:rsidR="00874791">
        <w:rPr>
          <w:sz w:val="28"/>
          <w:szCs w:val="28"/>
        </w:rPr>
        <w:t>У</w:t>
      </w:r>
      <w:r w:rsidR="00C62895" w:rsidRPr="00C62895">
        <w:rPr>
          <w:sz w:val="28"/>
          <w:szCs w:val="28"/>
        </w:rPr>
        <w:t>полномоченны</w:t>
      </w:r>
      <w:r w:rsidR="00874791">
        <w:rPr>
          <w:sz w:val="28"/>
          <w:szCs w:val="28"/>
        </w:rPr>
        <w:t>й</w:t>
      </w:r>
      <w:r w:rsidR="00C62895" w:rsidRPr="00C62895">
        <w:rPr>
          <w:sz w:val="28"/>
          <w:szCs w:val="28"/>
        </w:rPr>
        <w:t xml:space="preserve"> орган, орган</w:t>
      </w:r>
      <w:r w:rsidR="00874791">
        <w:rPr>
          <w:sz w:val="28"/>
          <w:szCs w:val="28"/>
        </w:rPr>
        <w:t>ы</w:t>
      </w:r>
      <w:r w:rsidR="00C62895" w:rsidRPr="00C62895">
        <w:rPr>
          <w:sz w:val="28"/>
          <w:szCs w:val="28"/>
        </w:rPr>
        <w:t xml:space="preserve"> муниципального финансового контроля </w:t>
      </w:r>
      <w:r w:rsidR="00874791">
        <w:rPr>
          <w:sz w:val="28"/>
          <w:szCs w:val="28"/>
        </w:rPr>
        <w:t xml:space="preserve">осуществляют </w:t>
      </w:r>
      <w:proofErr w:type="gramStart"/>
      <w:r w:rsidR="004F687F" w:rsidRPr="004F687F">
        <w:rPr>
          <w:sz w:val="28"/>
          <w:szCs w:val="28"/>
        </w:rPr>
        <w:t>к</w:t>
      </w:r>
      <w:r w:rsidR="00874791">
        <w:rPr>
          <w:sz w:val="28"/>
          <w:szCs w:val="28"/>
        </w:rPr>
        <w:t>онтроль за</w:t>
      </w:r>
      <w:proofErr w:type="gramEnd"/>
      <w:r w:rsidR="00874791">
        <w:rPr>
          <w:sz w:val="28"/>
          <w:szCs w:val="28"/>
        </w:rPr>
        <w:t xml:space="preserve"> соблюдением условий </w:t>
      </w:r>
      <w:r w:rsidR="004F687F" w:rsidRPr="004F687F">
        <w:rPr>
          <w:sz w:val="28"/>
          <w:szCs w:val="28"/>
        </w:rPr>
        <w:t xml:space="preserve">и порядка предоставления </w:t>
      </w:r>
      <w:r w:rsidR="004F687F" w:rsidRPr="004F687F">
        <w:rPr>
          <w:sz w:val="28"/>
          <w:szCs w:val="28"/>
        </w:rPr>
        <w:lastRenderedPageBreak/>
        <w:t>субсиди</w:t>
      </w:r>
      <w:r w:rsidR="004F687F">
        <w:rPr>
          <w:sz w:val="28"/>
          <w:szCs w:val="28"/>
        </w:rPr>
        <w:t>и</w:t>
      </w:r>
      <w:r w:rsidR="004F687F" w:rsidRPr="004F687F">
        <w:rPr>
          <w:sz w:val="28"/>
          <w:szCs w:val="28"/>
        </w:rPr>
        <w:t xml:space="preserve"> получател</w:t>
      </w:r>
      <w:r w:rsidR="004F687F">
        <w:rPr>
          <w:sz w:val="28"/>
          <w:szCs w:val="28"/>
        </w:rPr>
        <w:t>ем</w:t>
      </w:r>
      <w:r w:rsidR="004F687F" w:rsidRPr="004F687F">
        <w:rPr>
          <w:sz w:val="28"/>
          <w:szCs w:val="28"/>
        </w:rPr>
        <w:t xml:space="preserve"> субсиди</w:t>
      </w:r>
      <w:r w:rsidR="00316D33">
        <w:rPr>
          <w:sz w:val="28"/>
          <w:szCs w:val="28"/>
        </w:rPr>
        <w:t xml:space="preserve">и </w:t>
      </w:r>
      <w:r w:rsidRPr="00316D33">
        <w:rPr>
          <w:sz w:val="28"/>
          <w:szCs w:val="28"/>
        </w:rPr>
        <w:t>установленных настоящим Порядком и Соглашением.</w:t>
      </w:r>
    </w:p>
    <w:p w:rsidR="002838E9" w:rsidRPr="005744DF" w:rsidRDefault="00867DFA" w:rsidP="00867DF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bookmarkStart w:id="2" w:name="sub_43"/>
      <w:bookmarkEnd w:id="2"/>
      <w:r w:rsidRPr="005744DF">
        <w:rPr>
          <w:sz w:val="28"/>
          <w:szCs w:val="28"/>
        </w:rPr>
        <w:t xml:space="preserve">4.2. </w:t>
      </w:r>
      <w:r w:rsidRPr="005744DF">
        <w:rPr>
          <w:sz w:val="28"/>
          <w:szCs w:val="28"/>
        </w:rPr>
        <w:tab/>
        <w:t xml:space="preserve">В случае непредставления Получателем субсидии документов в соответствии с </w:t>
      </w:r>
      <w:r w:rsidRPr="005744DF">
        <w:rPr>
          <w:rStyle w:val="afffff2"/>
          <w:color w:val="auto"/>
          <w:sz w:val="28"/>
          <w:szCs w:val="28"/>
        </w:rPr>
        <w:t>пунктом 3.</w:t>
      </w:r>
      <w:r w:rsidR="002838E9" w:rsidRPr="005744DF">
        <w:rPr>
          <w:rStyle w:val="afffff2"/>
          <w:color w:val="auto"/>
          <w:sz w:val="28"/>
          <w:szCs w:val="28"/>
        </w:rPr>
        <w:t>1</w:t>
      </w:r>
      <w:r w:rsidRPr="005744DF">
        <w:rPr>
          <w:sz w:val="28"/>
          <w:szCs w:val="28"/>
        </w:rPr>
        <w:t xml:space="preserve"> настоящего Порядка </w:t>
      </w:r>
      <w:r w:rsidR="00316D33">
        <w:rPr>
          <w:sz w:val="28"/>
          <w:szCs w:val="28"/>
        </w:rPr>
        <w:t>Комитет</w:t>
      </w:r>
      <w:r w:rsidR="002838E9" w:rsidRPr="005744DF">
        <w:rPr>
          <w:sz w:val="28"/>
          <w:szCs w:val="28"/>
        </w:rPr>
        <w:t xml:space="preserve"> в течение 1</w:t>
      </w:r>
      <w:r w:rsidRPr="005744DF">
        <w:rPr>
          <w:sz w:val="28"/>
          <w:szCs w:val="28"/>
        </w:rPr>
        <w:t>0 календарных дней со дня истечения срока представления</w:t>
      </w:r>
      <w:r w:rsidR="002838E9" w:rsidRPr="005744DF">
        <w:rPr>
          <w:sz w:val="28"/>
          <w:szCs w:val="28"/>
        </w:rPr>
        <w:t xml:space="preserve"> документов </w:t>
      </w:r>
      <w:r w:rsidRPr="005744DF">
        <w:rPr>
          <w:sz w:val="28"/>
          <w:szCs w:val="28"/>
        </w:rPr>
        <w:t>направляет Получателю субсидии требование</w:t>
      </w:r>
      <w:r w:rsidR="002838E9" w:rsidRPr="005744DF">
        <w:rPr>
          <w:sz w:val="28"/>
          <w:szCs w:val="28"/>
        </w:rPr>
        <w:t xml:space="preserve"> о предоставлении соответствующих  документов. </w:t>
      </w:r>
    </w:p>
    <w:p w:rsidR="00867DFA" w:rsidRPr="00867DFA" w:rsidRDefault="002838E9" w:rsidP="00867DF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744DF">
        <w:rPr>
          <w:sz w:val="28"/>
          <w:szCs w:val="28"/>
        </w:rPr>
        <w:t xml:space="preserve">В случае </w:t>
      </w:r>
      <w:r w:rsidR="00C6720A" w:rsidRPr="005744DF">
        <w:rPr>
          <w:sz w:val="28"/>
          <w:szCs w:val="28"/>
        </w:rPr>
        <w:t>непредставления</w:t>
      </w:r>
      <w:r w:rsidRPr="005744DF">
        <w:rPr>
          <w:sz w:val="28"/>
          <w:szCs w:val="28"/>
        </w:rPr>
        <w:t xml:space="preserve"> в течение указанного в требовании</w:t>
      </w:r>
      <w:r w:rsidR="00C6720A" w:rsidRPr="005744DF">
        <w:rPr>
          <w:sz w:val="28"/>
          <w:szCs w:val="28"/>
        </w:rPr>
        <w:t xml:space="preserve"> срока  предоставления  документов, Получателю  субсидии направляется требование</w:t>
      </w:r>
      <w:r w:rsidR="00867DFA" w:rsidRPr="005744DF">
        <w:rPr>
          <w:sz w:val="28"/>
          <w:szCs w:val="28"/>
        </w:rPr>
        <w:t xml:space="preserve"> о возврате в полном объеме полученной субсидии в бюджет в течение 30 календарных дней со дня направления соответствующего требования. В случае не поступления сре</w:t>
      </w:r>
      <w:proofErr w:type="gramStart"/>
      <w:r w:rsidR="00867DFA" w:rsidRPr="005744DF">
        <w:rPr>
          <w:sz w:val="28"/>
          <w:szCs w:val="28"/>
        </w:rPr>
        <w:t>дств в т</w:t>
      </w:r>
      <w:proofErr w:type="gramEnd"/>
      <w:r w:rsidR="00867DFA" w:rsidRPr="005744DF">
        <w:rPr>
          <w:sz w:val="28"/>
          <w:szCs w:val="28"/>
        </w:rPr>
        <w:t>ечение 30 календарных дней со дня направления требования</w:t>
      </w:r>
      <w:r w:rsidR="005744DF" w:rsidRPr="005744DF">
        <w:rPr>
          <w:sz w:val="28"/>
          <w:szCs w:val="28"/>
        </w:rPr>
        <w:t>,</w:t>
      </w:r>
      <w:r w:rsidR="00867DFA" w:rsidRPr="005744DF">
        <w:rPr>
          <w:sz w:val="28"/>
          <w:szCs w:val="28"/>
        </w:rPr>
        <w:t xml:space="preserve"> Администрация </w:t>
      </w:r>
      <w:r w:rsidR="00316D33">
        <w:rPr>
          <w:sz w:val="28"/>
          <w:szCs w:val="28"/>
        </w:rPr>
        <w:t xml:space="preserve">округа </w:t>
      </w:r>
      <w:r w:rsidR="00867DFA" w:rsidRPr="005744DF">
        <w:rPr>
          <w:sz w:val="28"/>
          <w:szCs w:val="28"/>
        </w:rPr>
        <w:t>в срок не более 3 месяцев принимает меры к их взысканию в судебном порядке.</w:t>
      </w:r>
    </w:p>
    <w:p w:rsidR="00867DFA" w:rsidRPr="00867DFA" w:rsidRDefault="00867DFA" w:rsidP="00867DF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bookmarkStart w:id="3" w:name="sub_431"/>
      <w:bookmarkEnd w:id="3"/>
      <w:r w:rsidRPr="00867DFA">
        <w:rPr>
          <w:sz w:val="28"/>
          <w:szCs w:val="28"/>
        </w:rPr>
        <w:t>4.3.</w:t>
      </w:r>
      <w:r w:rsidRPr="00867DFA">
        <w:rPr>
          <w:sz w:val="28"/>
          <w:szCs w:val="28"/>
        </w:rPr>
        <w:tab/>
      </w:r>
      <w:proofErr w:type="gramStart"/>
      <w:r w:rsidRPr="00867DFA">
        <w:rPr>
          <w:sz w:val="28"/>
          <w:szCs w:val="28"/>
        </w:rPr>
        <w:t>В случае нарушения Получателем субсидии</w:t>
      </w:r>
      <w:r w:rsidR="00874791">
        <w:rPr>
          <w:sz w:val="28"/>
          <w:szCs w:val="28"/>
        </w:rPr>
        <w:t xml:space="preserve"> порядка и </w:t>
      </w:r>
      <w:r w:rsidRPr="00867DFA">
        <w:rPr>
          <w:sz w:val="28"/>
          <w:szCs w:val="28"/>
        </w:rPr>
        <w:t xml:space="preserve">условий, установленных при предоставлении субсидий, выявленного по фактам проверок, проводимых </w:t>
      </w:r>
      <w:r w:rsidRPr="00C6720A">
        <w:rPr>
          <w:sz w:val="28"/>
          <w:szCs w:val="28"/>
        </w:rPr>
        <w:t>органами муниципального финансового контроля (за исключением условий о достижении значений результата и о представлении документов</w:t>
      </w:r>
      <w:r w:rsidRPr="00867DFA">
        <w:rPr>
          <w:sz w:val="28"/>
          <w:szCs w:val="28"/>
        </w:rPr>
        <w:t xml:space="preserve"> в соответствии с </w:t>
      </w:r>
      <w:r w:rsidRPr="00867DFA">
        <w:rPr>
          <w:rStyle w:val="afffff2"/>
          <w:color w:val="auto"/>
          <w:sz w:val="28"/>
          <w:szCs w:val="28"/>
        </w:rPr>
        <w:t>разделом 3</w:t>
      </w:r>
      <w:bookmarkStart w:id="4" w:name="sub_42"/>
      <w:bookmarkEnd w:id="4"/>
      <w:r w:rsidRPr="00867DFA">
        <w:rPr>
          <w:sz w:val="28"/>
          <w:szCs w:val="28"/>
        </w:rPr>
        <w:t xml:space="preserve"> настоящего Порядка), </w:t>
      </w:r>
      <w:r w:rsidR="00874791">
        <w:rPr>
          <w:sz w:val="28"/>
          <w:szCs w:val="28"/>
        </w:rPr>
        <w:t>уполномоченный  орган</w:t>
      </w:r>
      <w:r w:rsidRPr="00867DFA">
        <w:rPr>
          <w:sz w:val="28"/>
          <w:szCs w:val="28"/>
        </w:rPr>
        <w:t xml:space="preserve"> в течение </w:t>
      </w:r>
      <w:r w:rsidR="005744DF">
        <w:rPr>
          <w:sz w:val="28"/>
          <w:szCs w:val="28"/>
        </w:rPr>
        <w:t>1</w:t>
      </w:r>
      <w:r w:rsidRPr="00867DFA">
        <w:rPr>
          <w:sz w:val="28"/>
          <w:szCs w:val="28"/>
        </w:rPr>
        <w:t>0 календарных дней со дня установления факта нарушения направляет Получателю субсидии заказным письмом с уведомлением требование о</w:t>
      </w:r>
      <w:proofErr w:type="gramEnd"/>
      <w:r w:rsidRPr="00867DFA">
        <w:rPr>
          <w:sz w:val="28"/>
          <w:szCs w:val="28"/>
        </w:rPr>
        <w:t xml:space="preserve"> </w:t>
      </w:r>
      <w:proofErr w:type="gramStart"/>
      <w:r w:rsidRPr="00867DFA">
        <w:rPr>
          <w:sz w:val="28"/>
          <w:szCs w:val="28"/>
        </w:rPr>
        <w:t>возврате</w:t>
      </w:r>
      <w:proofErr w:type="gramEnd"/>
      <w:r w:rsidRPr="00867DFA">
        <w:rPr>
          <w:sz w:val="28"/>
          <w:szCs w:val="28"/>
        </w:rPr>
        <w:t xml:space="preserve"> в полном объеме полученной субсидии в бюджет </w:t>
      </w:r>
      <w:r w:rsidR="006F5790">
        <w:rPr>
          <w:sz w:val="28"/>
          <w:szCs w:val="28"/>
        </w:rPr>
        <w:t xml:space="preserve">округа </w:t>
      </w:r>
      <w:r w:rsidRPr="00867DFA">
        <w:rPr>
          <w:sz w:val="28"/>
          <w:szCs w:val="28"/>
        </w:rPr>
        <w:t>в течение 30 календарных дней со дня направления соответствующего требования. В случае не поступления сре</w:t>
      </w:r>
      <w:proofErr w:type="gramStart"/>
      <w:r w:rsidRPr="00867DFA">
        <w:rPr>
          <w:sz w:val="28"/>
          <w:szCs w:val="28"/>
        </w:rPr>
        <w:t>дств в т</w:t>
      </w:r>
      <w:proofErr w:type="gramEnd"/>
      <w:r w:rsidRPr="00867DFA">
        <w:rPr>
          <w:sz w:val="28"/>
          <w:szCs w:val="28"/>
        </w:rPr>
        <w:t xml:space="preserve">ечение 30 календарных дней со дня направления требования </w:t>
      </w:r>
      <w:r w:rsidR="006F5790">
        <w:rPr>
          <w:sz w:val="28"/>
          <w:szCs w:val="28"/>
        </w:rPr>
        <w:t>Администрация округа</w:t>
      </w:r>
      <w:r w:rsidRPr="00867DFA">
        <w:rPr>
          <w:sz w:val="28"/>
          <w:szCs w:val="28"/>
        </w:rPr>
        <w:t xml:space="preserve"> в срок не более 3 месяцев принимает меры к их взысканию в судебном порядке.</w:t>
      </w:r>
    </w:p>
    <w:p w:rsidR="00867DFA" w:rsidRPr="00867DFA" w:rsidRDefault="00867DFA" w:rsidP="00867DFA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4.4.</w:t>
      </w:r>
      <w:r w:rsidRPr="00867DFA">
        <w:rPr>
          <w:sz w:val="28"/>
          <w:szCs w:val="28"/>
        </w:rPr>
        <w:tab/>
        <w:t xml:space="preserve"> В случае нарушения Получателем субсидии условий по выполнению результатов, предусмотренных Соглашением, объем средств, подлежащий возврату, рассчитывается по формуле:</w:t>
      </w: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67DFA">
        <w:rPr>
          <w:sz w:val="28"/>
          <w:szCs w:val="28"/>
        </w:rPr>
        <w:t>V</w:t>
      </w:r>
      <w:proofErr w:type="gramEnd"/>
      <w:r w:rsidRPr="00867DFA">
        <w:rPr>
          <w:sz w:val="28"/>
          <w:szCs w:val="28"/>
          <w:vertAlign w:val="subscript"/>
        </w:rPr>
        <w:t>возврата</w:t>
      </w:r>
      <w:proofErr w:type="spellEnd"/>
      <w:r w:rsidRPr="00867DFA">
        <w:rPr>
          <w:sz w:val="28"/>
          <w:szCs w:val="28"/>
        </w:rPr>
        <w:t xml:space="preserve"> = </w:t>
      </w:r>
      <w:proofErr w:type="spellStart"/>
      <w:r w:rsidRPr="00867DFA">
        <w:rPr>
          <w:sz w:val="28"/>
          <w:szCs w:val="28"/>
        </w:rPr>
        <w:t>V</w:t>
      </w:r>
      <w:r w:rsidRPr="00867DFA">
        <w:rPr>
          <w:sz w:val="28"/>
          <w:szCs w:val="28"/>
          <w:vertAlign w:val="subscript"/>
        </w:rPr>
        <w:t>субсидии</w:t>
      </w:r>
      <w:proofErr w:type="spellEnd"/>
      <w:r w:rsidRPr="00867DFA">
        <w:rPr>
          <w:sz w:val="28"/>
          <w:szCs w:val="28"/>
        </w:rPr>
        <w:t xml:space="preserve"> x k x 0.1, где:</w:t>
      </w: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k - коэффициент возврата субсидий.</w:t>
      </w: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Коэффициент возврата субсидий рассчитывается по следующей формуле:</w:t>
      </w: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 xml:space="preserve">k = 1 - </w:t>
      </w:r>
      <w:proofErr w:type="spellStart"/>
      <w:proofErr w:type="gramStart"/>
      <w:r w:rsidRPr="00867DFA">
        <w:rPr>
          <w:sz w:val="28"/>
          <w:szCs w:val="28"/>
        </w:rPr>
        <w:t>V</w:t>
      </w:r>
      <w:proofErr w:type="gramEnd"/>
      <w:r w:rsidRPr="00867DFA">
        <w:rPr>
          <w:sz w:val="28"/>
          <w:szCs w:val="28"/>
          <w:vertAlign w:val="subscript"/>
        </w:rPr>
        <w:t>фактический</w:t>
      </w:r>
      <w:proofErr w:type="spellEnd"/>
      <w:r w:rsidRPr="00867DFA">
        <w:rPr>
          <w:sz w:val="28"/>
          <w:szCs w:val="28"/>
        </w:rPr>
        <w:t xml:space="preserve"> / </w:t>
      </w:r>
      <w:proofErr w:type="spellStart"/>
      <w:r w:rsidRPr="00867DFA">
        <w:rPr>
          <w:sz w:val="28"/>
          <w:szCs w:val="28"/>
        </w:rPr>
        <w:t>V</w:t>
      </w:r>
      <w:r w:rsidRPr="00867DFA">
        <w:rPr>
          <w:sz w:val="28"/>
          <w:szCs w:val="28"/>
          <w:vertAlign w:val="subscript"/>
        </w:rPr>
        <w:t>плановый</w:t>
      </w:r>
      <w:proofErr w:type="spellEnd"/>
      <w:r w:rsidRPr="00867DFA">
        <w:rPr>
          <w:sz w:val="28"/>
          <w:szCs w:val="28"/>
        </w:rPr>
        <w:t>, где:</w:t>
      </w: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67DFA">
        <w:rPr>
          <w:sz w:val="28"/>
          <w:szCs w:val="28"/>
        </w:rPr>
        <w:t>V</w:t>
      </w:r>
      <w:proofErr w:type="gramEnd"/>
      <w:r w:rsidRPr="00867DFA">
        <w:rPr>
          <w:sz w:val="28"/>
          <w:szCs w:val="28"/>
          <w:vertAlign w:val="subscript"/>
        </w:rPr>
        <w:t>фактический</w:t>
      </w:r>
      <w:proofErr w:type="spellEnd"/>
      <w:r w:rsidRPr="00867DFA">
        <w:rPr>
          <w:sz w:val="28"/>
          <w:szCs w:val="28"/>
        </w:rPr>
        <w:t xml:space="preserve"> - фактический объем достигнутых результатов за отчетный период;</w:t>
      </w:r>
    </w:p>
    <w:p w:rsidR="00867DFA" w:rsidRPr="00867DFA" w:rsidRDefault="00867DFA" w:rsidP="00867DF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867DFA">
        <w:rPr>
          <w:sz w:val="28"/>
          <w:szCs w:val="28"/>
        </w:rPr>
        <w:t>V</w:t>
      </w:r>
      <w:proofErr w:type="gramEnd"/>
      <w:r w:rsidRPr="00867DFA">
        <w:rPr>
          <w:sz w:val="28"/>
          <w:szCs w:val="28"/>
          <w:vertAlign w:val="subscript"/>
        </w:rPr>
        <w:t>плановый</w:t>
      </w:r>
      <w:proofErr w:type="spellEnd"/>
      <w:r w:rsidRPr="00867DFA">
        <w:rPr>
          <w:sz w:val="28"/>
          <w:szCs w:val="28"/>
        </w:rPr>
        <w:t xml:space="preserve"> - объем результатов за отчетный период, установленный Соглашением.</w:t>
      </w:r>
    </w:p>
    <w:p w:rsidR="00867DFA" w:rsidRPr="006F5790" w:rsidRDefault="00867DFA" w:rsidP="006F579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F5790">
        <w:rPr>
          <w:sz w:val="28"/>
          <w:szCs w:val="28"/>
        </w:rPr>
        <w:t xml:space="preserve">Решение о возврате субсидии в связи с </w:t>
      </w:r>
      <w:proofErr w:type="gramStart"/>
      <w:r w:rsidR="00874791" w:rsidRPr="006F5790">
        <w:rPr>
          <w:sz w:val="28"/>
          <w:szCs w:val="28"/>
        </w:rPr>
        <w:t>не достижением</w:t>
      </w:r>
      <w:proofErr w:type="gramEnd"/>
      <w:r w:rsidRPr="006F5790">
        <w:rPr>
          <w:sz w:val="28"/>
          <w:szCs w:val="28"/>
        </w:rPr>
        <w:t xml:space="preserve"> результатов принимается в течение 30 календарных дней со дня установления факта нарушения.</w:t>
      </w:r>
    </w:p>
    <w:p w:rsidR="00867DFA" w:rsidRPr="006F5790" w:rsidRDefault="006F5790" w:rsidP="006F579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F5790">
        <w:rPr>
          <w:sz w:val="28"/>
          <w:szCs w:val="28"/>
        </w:rPr>
        <w:t>В</w:t>
      </w:r>
      <w:r w:rsidR="00867DFA" w:rsidRPr="006F5790">
        <w:rPr>
          <w:sz w:val="28"/>
          <w:szCs w:val="28"/>
        </w:rPr>
        <w:t xml:space="preserve"> течение 5 рабочих дней со дня принятия решения о возврате субсидии (части субсидии) в связи с </w:t>
      </w:r>
      <w:r w:rsidR="00874791" w:rsidRPr="006F5790">
        <w:rPr>
          <w:sz w:val="28"/>
          <w:szCs w:val="28"/>
        </w:rPr>
        <w:t>не достижением</w:t>
      </w:r>
      <w:r w:rsidR="00867DFA" w:rsidRPr="006F5790">
        <w:rPr>
          <w:sz w:val="28"/>
          <w:szCs w:val="28"/>
        </w:rPr>
        <w:t xml:space="preserve"> значений результатов Получателю субсидии </w:t>
      </w:r>
      <w:r w:rsidRPr="006F5790">
        <w:rPr>
          <w:sz w:val="28"/>
          <w:szCs w:val="28"/>
        </w:rPr>
        <w:t xml:space="preserve"> направляется </w:t>
      </w:r>
      <w:r w:rsidR="00867DFA" w:rsidRPr="006F5790">
        <w:rPr>
          <w:sz w:val="28"/>
          <w:szCs w:val="28"/>
        </w:rPr>
        <w:t xml:space="preserve">заказным почтовым отправлением уведомление с требованием о возврате в течение 30 календарных дней со дня направления уведомления полученной субсидии (части субсидии) в бюджет </w:t>
      </w:r>
      <w:r w:rsidRPr="006F5790">
        <w:rPr>
          <w:sz w:val="28"/>
          <w:szCs w:val="28"/>
        </w:rPr>
        <w:t>округа</w:t>
      </w:r>
      <w:proofErr w:type="gramStart"/>
      <w:r w:rsidRPr="006F5790">
        <w:rPr>
          <w:sz w:val="28"/>
          <w:szCs w:val="28"/>
        </w:rPr>
        <w:t xml:space="preserve"> </w:t>
      </w:r>
      <w:r w:rsidR="00867DFA" w:rsidRPr="006F5790">
        <w:rPr>
          <w:sz w:val="28"/>
          <w:szCs w:val="28"/>
        </w:rPr>
        <w:t>.</w:t>
      </w:r>
      <w:proofErr w:type="gramEnd"/>
    </w:p>
    <w:p w:rsidR="00867DFA" w:rsidRDefault="00867DFA" w:rsidP="00867DFA">
      <w:pPr>
        <w:ind w:firstLine="709"/>
        <w:contextualSpacing/>
        <w:jc w:val="both"/>
      </w:pPr>
      <w:r w:rsidRPr="006F5790">
        <w:rPr>
          <w:sz w:val="28"/>
          <w:szCs w:val="28"/>
        </w:rPr>
        <w:lastRenderedPageBreak/>
        <w:t>В случае не поступления сре</w:t>
      </w:r>
      <w:proofErr w:type="gramStart"/>
      <w:r w:rsidRPr="006F5790">
        <w:rPr>
          <w:sz w:val="28"/>
          <w:szCs w:val="28"/>
        </w:rPr>
        <w:t>дств в т</w:t>
      </w:r>
      <w:proofErr w:type="gramEnd"/>
      <w:r w:rsidRPr="006F5790">
        <w:rPr>
          <w:sz w:val="28"/>
          <w:szCs w:val="28"/>
        </w:rPr>
        <w:t>ечение указанного срока Администрация</w:t>
      </w:r>
      <w:r w:rsidRPr="00867DFA">
        <w:rPr>
          <w:sz w:val="28"/>
          <w:szCs w:val="28"/>
        </w:rPr>
        <w:t xml:space="preserve"> </w:t>
      </w:r>
      <w:r w:rsidR="006F5790">
        <w:rPr>
          <w:sz w:val="28"/>
          <w:szCs w:val="28"/>
        </w:rPr>
        <w:t>округа</w:t>
      </w:r>
      <w:r w:rsidRPr="00867DFA">
        <w:rPr>
          <w:sz w:val="28"/>
          <w:szCs w:val="28"/>
        </w:rPr>
        <w:t xml:space="preserve"> в срок не более 3 месяцев принимает меры к их взысканию в судебном порядке.</w:t>
      </w:r>
      <w:r>
        <w:br w:type="page"/>
      </w:r>
    </w:p>
    <w:p w:rsidR="00867DFA" w:rsidRDefault="00867DFA" w:rsidP="00867DFA">
      <w:pPr>
        <w:jc w:val="right"/>
      </w:pPr>
      <w:r>
        <w:rPr>
          <w:sz w:val="28"/>
          <w:szCs w:val="28"/>
        </w:rPr>
        <w:lastRenderedPageBreak/>
        <w:t>Приложение №1</w:t>
      </w:r>
    </w:p>
    <w:p w:rsidR="00867DFA" w:rsidRDefault="00867DFA" w:rsidP="00867DFA">
      <w:pPr>
        <w:jc w:val="right"/>
      </w:pPr>
      <w:r>
        <w:rPr>
          <w:sz w:val="28"/>
          <w:szCs w:val="28"/>
        </w:rPr>
        <w:t>к Порядку предоставления субсидии из бюджета</w:t>
      </w:r>
    </w:p>
    <w:p w:rsidR="00867DFA" w:rsidRDefault="006F5790" w:rsidP="00867DFA">
      <w:pPr>
        <w:jc w:val="right"/>
      </w:pPr>
      <w:r>
        <w:rPr>
          <w:sz w:val="28"/>
          <w:szCs w:val="28"/>
        </w:rPr>
        <w:t>Бабаевского  муниципального  округа</w:t>
      </w:r>
      <w:r w:rsidR="00867DFA">
        <w:rPr>
          <w:sz w:val="28"/>
          <w:szCs w:val="28"/>
        </w:rPr>
        <w:t xml:space="preserve"> на возмещение</w:t>
      </w:r>
    </w:p>
    <w:p w:rsidR="00692C92" w:rsidRDefault="00867DFA" w:rsidP="00867D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r w:rsidR="00692C92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МУП «</w:t>
      </w:r>
      <w:r w:rsidR="00692C92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>»</w:t>
      </w:r>
      <w:r w:rsidR="00692C92">
        <w:rPr>
          <w:sz w:val="28"/>
          <w:szCs w:val="28"/>
        </w:rPr>
        <w:t xml:space="preserve"> </w:t>
      </w:r>
    </w:p>
    <w:p w:rsidR="00867DFA" w:rsidRDefault="00692C92" w:rsidP="00867DFA">
      <w:pPr>
        <w:jc w:val="right"/>
      </w:pPr>
      <w:r>
        <w:rPr>
          <w:sz w:val="28"/>
          <w:szCs w:val="28"/>
        </w:rPr>
        <w:t xml:space="preserve">Бабаевского  муниципального  </w:t>
      </w:r>
      <w:r w:rsidR="006F5790">
        <w:rPr>
          <w:sz w:val="28"/>
          <w:szCs w:val="28"/>
        </w:rPr>
        <w:t>округа</w:t>
      </w:r>
    </w:p>
    <w:p w:rsidR="00867DFA" w:rsidRDefault="00867DFA" w:rsidP="00867DFA">
      <w:pPr>
        <w:jc w:val="right"/>
        <w:rPr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024"/>
      </w:tblGrid>
      <w:tr w:rsidR="006F5790" w:rsidRPr="006F5790" w:rsidTr="00B96F90">
        <w:trPr>
          <w:jc w:val="right"/>
        </w:trPr>
        <w:tc>
          <w:tcPr>
            <w:tcW w:w="6024" w:type="dxa"/>
            <w:tcBorders>
              <w:bottom w:val="single" w:sz="4" w:space="0" w:color="auto"/>
            </w:tcBorders>
          </w:tcPr>
          <w:p w:rsidR="006F5790" w:rsidRPr="00C33DF0" w:rsidRDefault="00C33DF0" w:rsidP="006F5790">
            <w:pPr>
              <w:jc w:val="right"/>
              <w:rPr>
                <w:sz w:val="22"/>
                <w:szCs w:val="22"/>
              </w:rPr>
            </w:pPr>
            <w:r w:rsidRPr="00C33DF0">
              <w:rPr>
                <w:sz w:val="22"/>
                <w:szCs w:val="22"/>
              </w:rPr>
              <w:t>Председателю комитета  по строительству, ЖКХ, транспорту  и дорожной деятельности</w:t>
            </w:r>
            <w:r w:rsidR="006F5790" w:rsidRPr="00C33DF0">
              <w:rPr>
                <w:sz w:val="22"/>
                <w:szCs w:val="22"/>
              </w:rPr>
              <w:t xml:space="preserve"> администрации Бабаевского муниципального округа</w:t>
            </w:r>
          </w:p>
        </w:tc>
      </w:tr>
      <w:tr w:rsidR="006F5790" w:rsidRPr="006F5790" w:rsidTr="00B96F90">
        <w:trPr>
          <w:jc w:val="right"/>
        </w:trPr>
        <w:tc>
          <w:tcPr>
            <w:tcW w:w="6024" w:type="dxa"/>
            <w:tcBorders>
              <w:top w:val="single" w:sz="4" w:space="0" w:color="auto"/>
            </w:tcBorders>
          </w:tcPr>
          <w:p w:rsidR="006F5790" w:rsidRPr="00C33DF0" w:rsidRDefault="006F5790" w:rsidP="00C33DF0">
            <w:pPr>
              <w:jc w:val="center"/>
              <w:rPr>
                <w:sz w:val="16"/>
                <w:szCs w:val="16"/>
              </w:rPr>
            </w:pPr>
            <w:r w:rsidRPr="00C33DF0">
              <w:rPr>
                <w:sz w:val="16"/>
                <w:szCs w:val="16"/>
              </w:rPr>
              <w:t>(наименование органа местного самоуправления)</w:t>
            </w:r>
          </w:p>
        </w:tc>
      </w:tr>
      <w:tr w:rsidR="006F5790" w:rsidRPr="006F5790" w:rsidTr="00B96F90">
        <w:trPr>
          <w:jc w:val="right"/>
        </w:trPr>
        <w:tc>
          <w:tcPr>
            <w:tcW w:w="6024" w:type="dxa"/>
            <w:tcBorders>
              <w:bottom w:val="single" w:sz="4" w:space="0" w:color="auto"/>
            </w:tcBorders>
          </w:tcPr>
          <w:p w:rsidR="006F5790" w:rsidRPr="00C33DF0" w:rsidRDefault="006F5790" w:rsidP="00C33DF0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</w:tr>
    </w:tbl>
    <w:p w:rsidR="00867DFA" w:rsidRDefault="00C33DF0" w:rsidP="00C33DF0">
      <w:pPr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7222F1">
        <w:rPr>
          <w:sz w:val="16"/>
          <w:szCs w:val="16"/>
        </w:rPr>
        <w:t>(ФИО)</w:t>
      </w:r>
    </w:p>
    <w:p w:rsidR="00867DFA" w:rsidRDefault="00867DFA" w:rsidP="00867DFA">
      <w:pPr>
        <w:jc w:val="right"/>
      </w:pPr>
      <w:r>
        <w:t xml:space="preserve">  </w:t>
      </w:r>
    </w:p>
    <w:p w:rsidR="00867DFA" w:rsidRDefault="00867DFA" w:rsidP="00867DFA">
      <w:pPr>
        <w:jc w:val="right"/>
      </w:pPr>
      <w:r>
        <w:t xml:space="preserve">от </w:t>
      </w:r>
      <w:r>
        <w:rPr>
          <w:sz w:val="22"/>
          <w:szCs w:val="22"/>
        </w:rPr>
        <w:t>__________________________________________________</w:t>
      </w:r>
    </w:p>
    <w:p w:rsidR="00867DFA" w:rsidRDefault="00867DFA" w:rsidP="00867DFA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(наименование заявителя)</w:t>
      </w:r>
    </w:p>
    <w:p w:rsidR="00867DFA" w:rsidRDefault="00867DFA" w:rsidP="00867DFA">
      <w:pPr>
        <w:jc w:val="right"/>
      </w:pPr>
      <w:r>
        <w:rPr>
          <w:sz w:val="22"/>
          <w:szCs w:val="22"/>
        </w:rPr>
        <w:t>___________________________________________________</w:t>
      </w:r>
    </w:p>
    <w:p w:rsidR="00867DFA" w:rsidRDefault="00867DFA" w:rsidP="00867DFA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(адрес (место нахождения) и почтовый адрес заявителя)</w:t>
      </w:r>
    </w:p>
    <w:p w:rsidR="00867DFA" w:rsidRDefault="00867DFA" w:rsidP="00867DFA">
      <w:pPr>
        <w:jc w:val="right"/>
      </w:pPr>
      <w:r>
        <w:rPr>
          <w:sz w:val="18"/>
          <w:szCs w:val="18"/>
        </w:rPr>
        <w:t>______________________________________________________________</w:t>
      </w:r>
    </w:p>
    <w:p w:rsidR="00867DFA" w:rsidRDefault="00867DFA" w:rsidP="00867DFA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(телефон заявителя)</w:t>
      </w: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pStyle w:val="aa"/>
        <w:jc w:val="center"/>
      </w:pPr>
      <w:bookmarkStart w:id="5" w:name="P0021"/>
      <w:bookmarkEnd w:id="5"/>
      <w:r>
        <w:rPr>
          <w:b/>
          <w:bCs/>
          <w:sz w:val="22"/>
          <w:szCs w:val="22"/>
        </w:rPr>
        <w:t xml:space="preserve">ЗАЯВЛЕНИЕ </w:t>
      </w:r>
    </w:p>
    <w:p w:rsidR="00867DFA" w:rsidRDefault="00867DFA" w:rsidP="00867DFA">
      <w:pPr>
        <w:pStyle w:val="aa"/>
        <w:jc w:val="center"/>
      </w:pPr>
      <w:r>
        <w:rPr>
          <w:b/>
          <w:bCs/>
          <w:sz w:val="26"/>
          <w:szCs w:val="26"/>
        </w:rPr>
        <w:t>о предоставлении  субсидии  МУП «</w:t>
      </w:r>
      <w:r w:rsidR="00BA3A80">
        <w:rPr>
          <w:b/>
          <w:bCs/>
          <w:sz w:val="26"/>
          <w:szCs w:val="26"/>
        </w:rPr>
        <w:t>Водоснабжения и водоотведения</w:t>
      </w:r>
      <w:r>
        <w:rPr>
          <w:b/>
          <w:bCs/>
          <w:sz w:val="26"/>
          <w:szCs w:val="26"/>
        </w:rPr>
        <w:t>»</w:t>
      </w:r>
      <w:r w:rsidR="00BA3A80">
        <w:rPr>
          <w:b/>
          <w:bCs/>
          <w:sz w:val="26"/>
          <w:szCs w:val="26"/>
        </w:rPr>
        <w:t xml:space="preserve"> Бабаевского  муниципального  </w:t>
      </w:r>
      <w:r w:rsidR="00C33DF0">
        <w:rPr>
          <w:b/>
          <w:bCs/>
          <w:sz w:val="26"/>
          <w:szCs w:val="26"/>
        </w:rPr>
        <w:t>округа</w:t>
      </w:r>
      <w:r>
        <w:rPr>
          <w:b/>
          <w:bCs/>
          <w:sz w:val="26"/>
          <w:szCs w:val="26"/>
        </w:rPr>
        <w:t xml:space="preserve">  на возмещение части </w:t>
      </w:r>
      <w:r w:rsidR="00BA3A80">
        <w:rPr>
          <w:b/>
          <w:bCs/>
          <w:sz w:val="26"/>
          <w:szCs w:val="26"/>
        </w:rPr>
        <w:t>затрат</w:t>
      </w:r>
      <w:r>
        <w:rPr>
          <w:b/>
          <w:bCs/>
          <w:sz w:val="26"/>
          <w:szCs w:val="26"/>
        </w:rPr>
        <w:t xml:space="preserve"> </w:t>
      </w:r>
    </w:p>
    <w:p w:rsidR="00867DFA" w:rsidRDefault="00867DFA" w:rsidP="00867DFA">
      <w:pPr>
        <w:pStyle w:val="aa"/>
        <w:jc w:val="center"/>
      </w:pPr>
      <w:r>
        <w:rPr>
          <w:szCs w:val="28"/>
        </w:rPr>
        <w:t xml:space="preserve"> </w:t>
      </w:r>
    </w:p>
    <w:p w:rsidR="00867DFA" w:rsidRDefault="00867DFA" w:rsidP="00867DFA">
      <w:pPr>
        <w:pStyle w:val="aa"/>
        <w:jc w:val="both"/>
      </w:pPr>
      <w:bookmarkStart w:id="6" w:name="redstr69"/>
      <w:bookmarkStart w:id="7" w:name="redstr68"/>
      <w:bookmarkEnd w:id="6"/>
      <w:bookmarkEnd w:id="7"/>
      <w:r>
        <w:rPr>
          <w:sz w:val="26"/>
          <w:szCs w:val="26"/>
        </w:rPr>
        <w:tab/>
        <w:t xml:space="preserve">Прошу </w:t>
      </w:r>
      <w:bookmarkStart w:id="8" w:name="redstr67"/>
      <w:bookmarkEnd w:id="8"/>
      <w:r>
        <w:rPr>
          <w:sz w:val="26"/>
          <w:szCs w:val="26"/>
        </w:rPr>
        <w:t>предоставить субсидию в  _____________ году в сумме ________________________________________________</w:t>
      </w:r>
      <w:r w:rsidR="005744DF">
        <w:rPr>
          <w:sz w:val="26"/>
          <w:szCs w:val="26"/>
        </w:rPr>
        <w:t>_________</w:t>
      </w:r>
      <w:r>
        <w:rPr>
          <w:sz w:val="26"/>
          <w:szCs w:val="26"/>
        </w:rPr>
        <w:t>____________ руб.</w:t>
      </w:r>
    </w:p>
    <w:p w:rsidR="00867DFA" w:rsidRDefault="00867DFA" w:rsidP="00867DFA">
      <w:pPr>
        <w:pStyle w:val="aa"/>
        <w:jc w:val="both"/>
      </w:pPr>
      <w:r>
        <w:rPr>
          <w:sz w:val="26"/>
          <w:szCs w:val="26"/>
        </w:rPr>
        <w:t xml:space="preserve">в целях </w:t>
      </w:r>
      <w:r>
        <w:rPr>
          <w:sz w:val="26"/>
          <w:szCs w:val="26"/>
          <w:u w:val="single"/>
        </w:rPr>
        <w:t xml:space="preserve">возмещения части </w:t>
      </w:r>
      <w:r w:rsidR="00BA3A80">
        <w:rPr>
          <w:sz w:val="26"/>
          <w:szCs w:val="26"/>
          <w:u w:val="single"/>
        </w:rPr>
        <w:t>затрат</w:t>
      </w:r>
      <w:r>
        <w:rPr>
          <w:sz w:val="26"/>
          <w:szCs w:val="26"/>
          <w:u w:val="single"/>
        </w:rPr>
        <w:t>, связанных с водоснабжени</w:t>
      </w:r>
      <w:r w:rsidR="00BA3A80">
        <w:rPr>
          <w:sz w:val="26"/>
          <w:szCs w:val="26"/>
          <w:u w:val="single"/>
        </w:rPr>
        <w:t>ем</w:t>
      </w:r>
    </w:p>
    <w:p w:rsidR="00867DFA" w:rsidRDefault="00867DFA" w:rsidP="00867DFA">
      <w:pPr>
        <w:pStyle w:val="aa"/>
        <w:jc w:val="both"/>
      </w:pPr>
      <w:bookmarkStart w:id="9" w:name="redstr39"/>
      <w:bookmarkEnd w:id="9"/>
      <w:r>
        <w:rPr>
          <w:sz w:val="26"/>
          <w:szCs w:val="26"/>
        </w:rPr>
        <w:t>Полное наименование заявителя: ___________________________________</w:t>
      </w:r>
      <w:r>
        <w:rPr>
          <w:sz w:val="26"/>
          <w:szCs w:val="26"/>
        </w:rPr>
        <w:br/>
      </w:r>
      <w:bookmarkStart w:id="10" w:name="redstr38"/>
      <w:bookmarkEnd w:id="10"/>
      <w:r>
        <w:rPr>
          <w:sz w:val="26"/>
          <w:szCs w:val="26"/>
        </w:rPr>
        <w:t>________________________________________________</w:t>
      </w:r>
      <w:r w:rsidR="005744DF">
        <w:rPr>
          <w:sz w:val="26"/>
          <w:szCs w:val="26"/>
        </w:rPr>
        <w:t>_________</w:t>
      </w:r>
      <w:r>
        <w:rPr>
          <w:sz w:val="26"/>
          <w:szCs w:val="26"/>
        </w:rPr>
        <w:t>________________</w:t>
      </w:r>
      <w:r>
        <w:rPr>
          <w:sz w:val="26"/>
          <w:szCs w:val="26"/>
        </w:rPr>
        <w:br/>
      </w:r>
      <w:bookmarkStart w:id="11" w:name="redstr37"/>
      <w:bookmarkEnd w:id="11"/>
      <w:r>
        <w:rPr>
          <w:sz w:val="26"/>
          <w:szCs w:val="26"/>
        </w:rPr>
        <w:t>Почтовый адрес, телефон, 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 заявителя: _________________________</w:t>
      </w:r>
      <w:r>
        <w:rPr>
          <w:sz w:val="26"/>
          <w:szCs w:val="26"/>
        </w:rPr>
        <w:br/>
      </w:r>
      <w:bookmarkStart w:id="12" w:name="redstr36"/>
      <w:bookmarkEnd w:id="12"/>
      <w:r>
        <w:rPr>
          <w:sz w:val="26"/>
          <w:szCs w:val="26"/>
        </w:rPr>
        <w:t>__________________________________________</w:t>
      </w:r>
      <w:r w:rsidR="005744DF">
        <w:rPr>
          <w:sz w:val="26"/>
          <w:szCs w:val="26"/>
        </w:rPr>
        <w:t>_________</w:t>
      </w:r>
      <w:r>
        <w:rPr>
          <w:sz w:val="26"/>
          <w:szCs w:val="26"/>
        </w:rPr>
        <w:t>______________________</w:t>
      </w:r>
      <w:r>
        <w:rPr>
          <w:sz w:val="26"/>
          <w:szCs w:val="26"/>
        </w:rPr>
        <w:br/>
      </w:r>
      <w:bookmarkStart w:id="13" w:name="redstr35"/>
      <w:bookmarkEnd w:id="13"/>
      <w:r>
        <w:rPr>
          <w:sz w:val="26"/>
          <w:szCs w:val="26"/>
        </w:rPr>
        <w:t>Юридический адрес: __________________________________________</w:t>
      </w:r>
    </w:p>
    <w:p w:rsidR="00867DFA" w:rsidRDefault="00867DFA" w:rsidP="00867DFA">
      <w:pPr>
        <w:pStyle w:val="aa"/>
      </w:pPr>
      <w:r>
        <w:rPr>
          <w:sz w:val="26"/>
          <w:szCs w:val="26"/>
        </w:rPr>
        <w:t>Фактический адрес:_______________________________________________</w:t>
      </w:r>
      <w:r>
        <w:rPr>
          <w:sz w:val="26"/>
          <w:szCs w:val="26"/>
        </w:rPr>
        <w:br/>
      </w:r>
      <w:bookmarkStart w:id="14" w:name="redstr33"/>
      <w:bookmarkEnd w:id="14"/>
      <w:r w:rsidRPr="006E74FA">
        <w:rPr>
          <w:sz w:val="26"/>
          <w:szCs w:val="26"/>
        </w:rPr>
        <w:t xml:space="preserve">Реквизиты </w:t>
      </w:r>
      <w:r w:rsidR="00C6720A" w:rsidRPr="006E74FA">
        <w:rPr>
          <w:sz w:val="26"/>
          <w:szCs w:val="26"/>
        </w:rPr>
        <w:t>заявителя</w:t>
      </w:r>
      <w:r w:rsidRPr="006E74FA">
        <w:rPr>
          <w:sz w:val="26"/>
          <w:szCs w:val="26"/>
        </w:rPr>
        <w:t>:</w:t>
      </w:r>
      <w:r>
        <w:rPr>
          <w:sz w:val="26"/>
          <w:szCs w:val="26"/>
        </w:rPr>
        <w:br/>
      </w:r>
      <w:bookmarkStart w:id="15" w:name="redstr32"/>
      <w:bookmarkEnd w:id="15"/>
      <w:r>
        <w:rPr>
          <w:sz w:val="26"/>
          <w:szCs w:val="26"/>
        </w:rPr>
        <w:t>ИНН/КПП ______________________________________________________</w:t>
      </w:r>
      <w:r>
        <w:rPr>
          <w:sz w:val="26"/>
          <w:szCs w:val="26"/>
        </w:rPr>
        <w:br/>
      </w:r>
      <w:bookmarkStart w:id="16" w:name="redstr31"/>
      <w:bookmarkEnd w:id="16"/>
      <w:r>
        <w:rPr>
          <w:sz w:val="26"/>
          <w:szCs w:val="26"/>
        </w:rPr>
        <w:t>Р/с _____________________________________________________________</w:t>
      </w:r>
      <w:r>
        <w:rPr>
          <w:sz w:val="26"/>
          <w:szCs w:val="26"/>
        </w:rPr>
        <w:br/>
      </w:r>
      <w:bookmarkStart w:id="17" w:name="redstr30"/>
      <w:bookmarkEnd w:id="17"/>
      <w:r>
        <w:rPr>
          <w:sz w:val="26"/>
          <w:szCs w:val="26"/>
        </w:rPr>
        <w:t>Наименование банка</w:t>
      </w:r>
      <w:proofErr w:type="gramStart"/>
      <w:r>
        <w:rPr>
          <w:sz w:val="26"/>
          <w:szCs w:val="26"/>
        </w:rPr>
        <w:t xml:space="preserve"> ______________________________________________</w:t>
      </w:r>
      <w:r>
        <w:rPr>
          <w:sz w:val="26"/>
          <w:szCs w:val="26"/>
        </w:rPr>
        <w:br/>
      </w:r>
      <w:bookmarkStart w:id="18" w:name="redstr29"/>
      <w:bookmarkEnd w:id="18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/с _____________________________________________________________</w:t>
      </w:r>
      <w:r>
        <w:rPr>
          <w:sz w:val="26"/>
          <w:szCs w:val="26"/>
        </w:rPr>
        <w:br/>
      </w:r>
      <w:bookmarkStart w:id="19" w:name="redstr28"/>
      <w:bookmarkEnd w:id="19"/>
      <w:r>
        <w:rPr>
          <w:sz w:val="26"/>
          <w:szCs w:val="26"/>
        </w:rPr>
        <w:t>БИК ____________________________________________________________</w:t>
      </w:r>
      <w:r>
        <w:rPr>
          <w:sz w:val="26"/>
          <w:szCs w:val="26"/>
        </w:rPr>
        <w:br/>
        <w:t>Подтверждаю, что ________________________________________________</w:t>
      </w:r>
    </w:p>
    <w:p w:rsidR="00867DFA" w:rsidRDefault="00867DFA" w:rsidP="00867DFA">
      <w:pPr>
        <w:pStyle w:val="aa"/>
        <w:jc w:val="center"/>
      </w:pPr>
      <w:r>
        <w:rPr>
          <w:sz w:val="16"/>
          <w:szCs w:val="16"/>
        </w:rPr>
        <w:t>(наименование  заявителя)</w:t>
      </w:r>
    </w:p>
    <w:p w:rsidR="00867DFA" w:rsidRDefault="00867DFA" w:rsidP="00867DFA">
      <w:pPr>
        <w:pStyle w:val="a8"/>
        <w:numPr>
          <w:ilvl w:val="0"/>
          <w:numId w:val="22"/>
        </w:numPr>
        <w:tabs>
          <w:tab w:val="left" w:pos="720"/>
          <w:tab w:val="left" w:pos="851"/>
        </w:tabs>
        <w:jc w:val="both"/>
      </w:pPr>
      <w:r>
        <w:rPr>
          <w:sz w:val="20"/>
          <w:szCs w:val="20"/>
        </w:rPr>
        <w:t xml:space="preserve">отсутствует просроченная задолженность по возврату в бюджет </w:t>
      </w:r>
      <w:r w:rsidR="00BA3A80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 xml:space="preserve">субсидий, бюджетных инвестиций, </w:t>
      </w:r>
      <w:proofErr w:type="gramStart"/>
      <w:r>
        <w:rPr>
          <w:sz w:val="20"/>
          <w:szCs w:val="20"/>
        </w:rPr>
        <w:t>предоставленных</w:t>
      </w:r>
      <w:proofErr w:type="gramEnd"/>
      <w:r>
        <w:rPr>
          <w:sz w:val="20"/>
          <w:szCs w:val="20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C33DF0">
        <w:rPr>
          <w:sz w:val="20"/>
          <w:szCs w:val="20"/>
        </w:rPr>
        <w:t>бюджетом Бабаевского  муниципального округа</w:t>
      </w:r>
      <w:r>
        <w:rPr>
          <w:sz w:val="20"/>
          <w:szCs w:val="20"/>
        </w:rPr>
        <w:t>;</w:t>
      </w:r>
    </w:p>
    <w:p w:rsidR="00867DFA" w:rsidRDefault="00867DFA" w:rsidP="00867DFA">
      <w:pPr>
        <w:pStyle w:val="a8"/>
        <w:numPr>
          <w:ilvl w:val="0"/>
          <w:numId w:val="22"/>
        </w:numPr>
        <w:tabs>
          <w:tab w:val="left" w:pos="720"/>
          <w:tab w:val="left" w:pos="851"/>
        </w:tabs>
        <w:jc w:val="both"/>
      </w:pPr>
      <w:r>
        <w:rPr>
          <w:sz w:val="20"/>
          <w:szCs w:val="20"/>
        </w:rPr>
        <w:t>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67DFA" w:rsidRDefault="00867DFA" w:rsidP="00867DFA">
      <w:pPr>
        <w:pStyle w:val="a8"/>
        <w:numPr>
          <w:ilvl w:val="0"/>
          <w:numId w:val="22"/>
        </w:numPr>
        <w:tabs>
          <w:tab w:val="left" w:pos="720"/>
          <w:tab w:val="left" w:pos="851"/>
        </w:tabs>
        <w:jc w:val="both"/>
      </w:pPr>
      <w:r>
        <w:rPr>
          <w:sz w:val="20"/>
          <w:szCs w:val="20"/>
        </w:rPr>
        <w:t>не получает средства из бюджета</w:t>
      </w:r>
      <w:r w:rsidR="00BA3A80">
        <w:rPr>
          <w:sz w:val="20"/>
          <w:szCs w:val="20"/>
        </w:rPr>
        <w:t xml:space="preserve"> </w:t>
      </w:r>
      <w:r w:rsidR="00C33DF0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 в соответствии с иными муниципальными правовыми актами на цели, указанные в </w:t>
      </w:r>
      <w:r>
        <w:rPr>
          <w:color w:val="000000"/>
          <w:sz w:val="20"/>
          <w:szCs w:val="20"/>
        </w:rPr>
        <w:t xml:space="preserve">пункте 1.2 </w:t>
      </w:r>
      <w:r>
        <w:rPr>
          <w:sz w:val="20"/>
          <w:szCs w:val="20"/>
        </w:rPr>
        <w:t>настоящего Порядка.</w:t>
      </w: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  <w:r>
        <w:t>Прилагаемые  документы</w:t>
      </w:r>
      <w:proofErr w:type="gramStart"/>
      <w:r>
        <w:t>:</w:t>
      </w:r>
      <w:r>
        <w:br/>
        <w:t>________________________________________________________________;</w:t>
      </w:r>
      <w:r>
        <w:br/>
        <w:t>________________________________________________________________;</w:t>
      </w:r>
      <w:r>
        <w:br/>
        <w:t>________________________________________________________________;</w:t>
      </w:r>
      <w:r>
        <w:br/>
        <w:t>________________________________________________________________;</w:t>
      </w:r>
      <w:proofErr w:type="gramEnd"/>
    </w:p>
    <w:p w:rsidR="00867DFA" w:rsidRDefault="00867DFA" w:rsidP="00867DFA">
      <w:pPr>
        <w:pStyle w:val="aa"/>
      </w:pPr>
      <w:r>
        <w:rPr>
          <w:color w:val="00000A"/>
        </w:rPr>
        <w:lastRenderedPageBreak/>
        <w:t>________________________________________________________________;</w:t>
      </w:r>
      <w:r>
        <w:rPr>
          <w:color w:val="00000A"/>
        </w:rPr>
        <w:br/>
        <w:t>________________________________________________________________;</w:t>
      </w:r>
      <w:r>
        <w:rPr>
          <w:color w:val="00000A"/>
        </w:rPr>
        <w:br/>
        <w:t>________________________________________________________________;</w:t>
      </w:r>
      <w:r>
        <w:rPr>
          <w:color w:val="00000A"/>
        </w:rPr>
        <w:br/>
        <w:t>________________________________________________________________;</w:t>
      </w: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  <w:r>
        <w:rPr>
          <w:color w:val="00000A"/>
        </w:rPr>
        <w:t>Уведомление о принятом решении  прошу направить_____</w:t>
      </w:r>
      <w:r w:rsidR="005744DF">
        <w:rPr>
          <w:color w:val="00000A"/>
        </w:rPr>
        <w:t>_______</w:t>
      </w:r>
      <w:r>
        <w:rPr>
          <w:color w:val="00000A"/>
        </w:rPr>
        <w:t>______________</w:t>
      </w:r>
    </w:p>
    <w:p w:rsidR="00867DFA" w:rsidRDefault="00867DFA" w:rsidP="00867DFA">
      <w:pPr>
        <w:pStyle w:val="aa"/>
      </w:pPr>
      <w:r>
        <w:rPr>
          <w:color w:val="00000A"/>
        </w:rPr>
        <w:t>_________________________________________________</w:t>
      </w:r>
      <w:r w:rsidR="005744DF">
        <w:rPr>
          <w:color w:val="00000A"/>
        </w:rPr>
        <w:t>________</w:t>
      </w:r>
      <w:r>
        <w:rPr>
          <w:color w:val="00000A"/>
        </w:rPr>
        <w:t>_______________</w:t>
      </w:r>
    </w:p>
    <w:p w:rsidR="00867DFA" w:rsidRDefault="00867DFA" w:rsidP="00867DFA">
      <w:pPr>
        <w:pStyle w:val="aa"/>
      </w:pPr>
      <w:bookmarkStart w:id="20" w:name="redstr20"/>
      <w:bookmarkStart w:id="21" w:name="redstr19"/>
      <w:bookmarkStart w:id="22" w:name="redstr18"/>
      <w:bookmarkStart w:id="23" w:name="redstr17"/>
      <w:bookmarkStart w:id="24" w:name="redstr16"/>
      <w:bookmarkStart w:id="25" w:name="redstr15"/>
      <w:bookmarkStart w:id="26" w:name="P0024"/>
      <w:bookmarkStart w:id="27" w:name="redstr21"/>
      <w:r>
        <w:rPr>
          <w:color w:val="00000A"/>
        </w:rPr>
        <w:t xml:space="preserve">Настоящим </w:t>
      </w:r>
      <w:bookmarkEnd w:id="20"/>
      <w:r>
        <w:rPr>
          <w:color w:val="00000A"/>
        </w:rPr>
        <w:t xml:space="preserve">подтверждаю </w:t>
      </w:r>
      <w:bookmarkEnd w:id="21"/>
      <w:r>
        <w:rPr>
          <w:color w:val="00000A"/>
        </w:rPr>
        <w:t xml:space="preserve">достоверность </w:t>
      </w:r>
      <w:bookmarkEnd w:id="22"/>
      <w:r>
        <w:rPr>
          <w:color w:val="00000A"/>
        </w:rPr>
        <w:t xml:space="preserve">сведений, </w:t>
      </w:r>
      <w:bookmarkEnd w:id="23"/>
      <w:r>
        <w:rPr>
          <w:color w:val="00000A"/>
        </w:rPr>
        <w:t xml:space="preserve">указанных </w:t>
      </w:r>
      <w:bookmarkEnd w:id="24"/>
      <w:r>
        <w:rPr>
          <w:color w:val="00000A"/>
        </w:rPr>
        <w:t>в</w:t>
      </w:r>
      <w:bookmarkEnd w:id="25"/>
      <w:r>
        <w:rPr>
          <w:color w:val="00000A"/>
        </w:rPr>
        <w:t xml:space="preserve">   представленных документах  (копиях документов).</w:t>
      </w:r>
      <w:r>
        <w:rPr>
          <w:color w:val="00000A"/>
        </w:rPr>
        <w:br/>
      </w:r>
      <w:r>
        <w:rPr>
          <w:color w:val="00000A"/>
        </w:rPr>
        <w:br/>
      </w:r>
      <w:bookmarkEnd w:id="26"/>
      <w:r>
        <w:rPr>
          <w:color w:val="00000A"/>
        </w:rPr>
        <w:t>Руководитель: ____________ _____________________ ________________</w:t>
      </w:r>
      <w:r>
        <w:rPr>
          <w:color w:val="00000A"/>
        </w:rPr>
        <w:br/>
        <w:t xml:space="preserve">                               (подпись)          (фамилия, инициалы)                     (дата)</w:t>
      </w:r>
      <w:r>
        <w:rPr>
          <w:color w:val="00000A"/>
        </w:rPr>
        <w:br/>
        <w:t>М.П.</w:t>
      </w:r>
      <w:r>
        <w:rPr>
          <w:color w:val="00000A"/>
          <w:sz w:val="16"/>
          <w:szCs w:val="16"/>
        </w:rPr>
        <w:t xml:space="preserve"> (при наличии печати)</w:t>
      </w:r>
      <w:bookmarkEnd w:id="27"/>
      <w:r>
        <w:rPr>
          <w:color w:val="00000A"/>
        </w:rPr>
        <w:br/>
      </w: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pStyle w:val="aa"/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</w:p>
    <w:p w:rsidR="00867DFA" w:rsidRDefault="00867DFA" w:rsidP="00867DFA">
      <w:pPr>
        <w:jc w:val="right"/>
        <w:rPr>
          <w:sz w:val="22"/>
          <w:szCs w:val="22"/>
        </w:rPr>
      </w:pPr>
      <w:r>
        <w:br w:type="page"/>
      </w:r>
    </w:p>
    <w:p w:rsidR="00BA3A80" w:rsidRDefault="00BA3A80" w:rsidP="00BA3A80">
      <w:pPr>
        <w:jc w:val="right"/>
      </w:pPr>
      <w:r>
        <w:rPr>
          <w:sz w:val="28"/>
          <w:szCs w:val="28"/>
        </w:rPr>
        <w:lastRenderedPageBreak/>
        <w:t>Приложение №2</w:t>
      </w:r>
    </w:p>
    <w:p w:rsidR="00C33DF0" w:rsidRDefault="00C33DF0" w:rsidP="00C33DF0">
      <w:pPr>
        <w:jc w:val="right"/>
      </w:pPr>
      <w:r>
        <w:rPr>
          <w:sz w:val="28"/>
          <w:szCs w:val="28"/>
        </w:rPr>
        <w:t>к Порядку предоставления субсидии из бюджета</w:t>
      </w:r>
    </w:p>
    <w:p w:rsidR="00C33DF0" w:rsidRDefault="00C33DF0" w:rsidP="00C33DF0">
      <w:pPr>
        <w:jc w:val="right"/>
      </w:pPr>
      <w:r>
        <w:rPr>
          <w:sz w:val="28"/>
          <w:szCs w:val="28"/>
        </w:rPr>
        <w:t>Бабаевского  муниципального  округа на возмещение</w:t>
      </w:r>
    </w:p>
    <w:p w:rsidR="00C33DF0" w:rsidRDefault="00C33DF0" w:rsidP="00C33D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части затрат МУП «Водоснабжения и водоотведения» </w:t>
      </w:r>
    </w:p>
    <w:p w:rsidR="00C33DF0" w:rsidRDefault="00C33DF0" w:rsidP="00C33DF0">
      <w:pPr>
        <w:jc w:val="right"/>
      </w:pPr>
      <w:r>
        <w:rPr>
          <w:sz w:val="28"/>
          <w:szCs w:val="28"/>
        </w:rPr>
        <w:t>Бабаевского  муниципального  округа</w:t>
      </w:r>
    </w:p>
    <w:p w:rsidR="00867DFA" w:rsidRDefault="00867DFA" w:rsidP="00867DFA">
      <w:pPr>
        <w:jc w:val="center"/>
      </w:pPr>
    </w:p>
    <w:p w:rsidR="00867DFA" w:rsidRDefault="00867DFA" w:rsidP="00867DFA">
      <w:pPr>
        <w:jc w:val="center"/>
      </w:pPr>
    </w:p>
    <w:p w:rsidR="00867DFA" w:rsidRDefault="00867DFA" w:rsidP="00867DFA">
      <w:pPr>
        <w:jc w:val="center"/>
      </w:pPr>
    </w:p>
    <w:p w:rsidR="00867DFA" w:rsidRPr="008F25D8" w:rsidRDefault="00867DFA" w:rsidP="00867DFA">
      <w:pPr>
        <w:jc w:val="center"/>
      </w:pPr>
      <w:r w:rsidRPr="008F25D8">
        <w:rPr>
          <w:b/>
          <w:bCs/>
        </w:rPr>
        <w:t xml:space="preserve"> СОГЛАСИЕ</w:t>
      </w:r>
    </w:p>
    <w:p w:rsidR="00867DFA" w:rsidRPr="008F25D8" w:rsidRDefault="00874791" w:rsidP="00867DFA">
      <w:pPr>
        <w:pStyle w:val="ConsPlusNonformat"/>
        <w:jc w:val="center"/>
        <w:rPr>
          <w:sz w:val="24"/>
          <w:szCs w:val="24"/>
        </w:rPr>
      </w:pPr>
      <w:r w:rsidRPr="008F25D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F25D8">
        <w:rPr>
          <w:rFonts w:ascii="Times New Roman" w:hAnsi="Times New Roman" w:cs="Times New Roman"/>
          <w:b/>
          <w:bCs/>
          <w:sz w:val="24"/>
          <w:szCs w:val="24"/>
        </w:rPr>
        <w:t>осуществление</w:t>
      </w:r>
      <w:r w:rsidRPr="008F25D8">
        <w:rPr>
          <w:rFonts w:ascii="Times New Roman" w:hAnsi="Times New Roman" w:cs="Times New Roman"/>
          <w:b/>
          <w:bCs/>
          <w:sz w:val="24"/>
          <w:szCs w:val="24"/>
        </w:rPr>
        <w:t xml:space="preserve"> уполномоченным органом, органами муниципального финансового контр</w:t>
      </w:r>
      <w:r w:rsidR="008F25D8" w:rsidRPr="008F25D8">
        <w:rPr>
          <w:rFonts w:ascii="Times New Roman" w:hAnsi="Times New Roman" w:cs="Times New Roman"/>
          <w:b/>
          <w:bCs/>
          <w:sz w:val="24"/>
          <w:szCs w:val="24"/>
        </w:rPr>
        <w:t>оля проверок</w:t>
      </w:r>
      <w:r w:rsidR="008F25D8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соблюдения Получателем  субсидии </w:t>
      </w:r>
      <w:r w:rsidR="008F25D8" w:rsidRPr="008F25D8">
        <w:rPr>
          <w:rFonts w:ascii="Times New Roman" w:hAnsi="Times New Roman" w:cs="Times New Roman"/>
          <w:b/>
          <w:bCs/>
          <w:sz w:val="24"/>
          <w:szCs w:val="24"/>
        </w:rPr>
        <w:t xml:space="preserve">условий и порядка </w:t>
      </w:r>
      <w:r w:rsidRPr="008F25D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8F25D8" w:rsidRPr="008F25D8">
        <w:rPr>
          <w:rFonts w:ascii="Times New Roman" w:hAnsi="Times New Roman" w:cs="Times New Roman"/>
          <w:b/>
          <w:bCs/>
          <w:sz w:val="24"/>
          <w:szCs w:val="24"/>
        </w:rPr>
        <w:t>субсидии</w:t>
      </w:r>
    </w:p>
    <w:p w:rsidR="00867DFA" w:rsidRDefault="00867DFA" w:rsidP="00867DFA">
      <w:pPr>
        <w:pStyle w:val="ConsPlusNonformat"/>
        <w:jc w:val="both"/>
      </w:pPr>
    </w:p>
    <w:p w:rsidR="00867DFA" w:rsidRDefault="00867DFA" w:rsidP="00867DFA">
      <w:pPr>
        <w:pStyle w:val="ConsPlusNonformat"/>
        <w:jc w:val="both"/>
      </w:pPr>
      <w:r w:rsidRPr="00BA3A80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bookmarkStart w:id="28" w:name="__DdeLink__575_1369641133"/>
      <w:r w:rsidRPr="00BA3A80">
        <w:rPr>
          <w:rFonts w:ascii="Times New Roman" w:hAnsi="Times New Roman" w:cs="Times New Roman"/>
          <w:sz w:val="24"/>
          <w:szCs w:val="24"/>
        </w:rPr>
        <w:t xml:space="preserve">Порядком  предоставления </w:t>
      </w:r>
      <w:r w:rsidR="00C33DF0">
        <w:rPr>
          <w:rFonts w:ascii="Times New Roman" w:hAnsi="Times New Roman" w:cs="Times New Roman"/>
          <w:sz w:val="24"/>
          <w:szCs w:val="24"/>
        </w:rPr>
        <w:t>субсидии</w:t>
      </w:r>
      <w:r w:rsidRPr="00BA3A80">
        <w:rPr>
          <w:rFonts w:ascii="Times New Roman" w:hAnsi="Times New Roman" w:cs="Times New Roman"/>
          <w:sz w:val="24"/>
          <w:szCs w:val="24"/>
        </w:rPr>
        <w:t xml:space="preserve"> из  бюджета</w:t>
      </w:r>
      <w:r w:rsidR="00C33DF0">
        <w:rPr>
          <w:rFonts w:ascii="Times New Roman" w:hAnsi="Times New Roman" w:cs="Times New Roman"/>
          <w:sz w:val="24"/>
          <w:szCs w:val="24"/>
        </w:rPr>
        <w:t xml:space="preserve"> Бабаевского  муниципального округа</w:t>
      </w:r>
      <w:r w:rsidRPr="00BA3A80">
        <w:rPr>
          <w:rFonts w:ascii="Times New Roman" w:hAnsi="Times New Roman" w:cs="Times New Roman"/>
          <w:sz w:val="24"/>
          <w:szCs w:val="24"/>
        </w:rPr>
        <w:t xml:space="preserve"> </w:t>
      </w:r>
      <w:r w:rsidR="00C33DF0">
        <w:rPr>
          <w:rFonts w:ascii="Times New Roman" w:hAnsi="Times New Roman" w:cs="Times New Roman"/>
          <w:sz w:val="24"/>
          <w:szCs w:val="24"/>
        </w:rPr>
        <w:t>на возмещение части  затрат</w:t>
      </w:r>
      <w:r w:rsidRPr="00BA3A80">
        <w:rPr>
          <w:rFonts w:ascii="Times New Roman" w:hAnsi="Times New Roman" w:cs="Times New Roman"/>
          <w:sz w:val="24"/>
          <w:szCs w:val="24"/>
        </w:rPr>
        <w:t xml:space="preserve"> МУП «</w:t>
      </w:r>
      <w:r w:rsidR="00BA3A80" w:rsidRPr="00BA3A80">
        <w:rPr>
          <w:rFonts w:ascii="Times New Roman" w:hAnsi="Times New Roman" w:cs="Times New Roman"/>
          <w:sz w:val="24"/>
          <w:szCs w:val="24"/>
        </w:rPr>
        <w:t>Водоснабжения  и водоотведения</w:t>
      </w:r>
      <w:r w:rsidRPr="00BA3A80">
        <w:rPr>
          <w:rFonts w:ascii="Times New Roman" w:hAnsi="Times New Roman" w:cs="Times New Roman"/>
          <w:sz w:val="24"/>
          <w:szCs w:val="24"/>
        </w:rPr>
        <w:t>»</w:t>
      </w:r>
      <w:r w:rsidR="00C33DF0">
        <w:rPr>
          <w:rFonts w:ascii="Times New Roman" w:hAnsi="Times New Roman" w:cs="Times New Roman"/>
          <w:sz w:val="24"/>
          <w:szCs w:val="24"/>
        </w:rPr>
        <w:t xml:space="preserve"> Бабаевского  муниципального округа</w:t>
      </w:r>
      <w:bookmarkEnd w:id="28"/>
      <w:r w:rsidRPr="00BA3A80">
        <w:rPr>
          <w:rFonts w:ascii="Times New Roman" w:hAnsi="Times New Roman" w:cs="Times New Roman"/>
          <w:sz w:val="24"/>
          <w:szCs w:val="24"/>
        </w:rPr>
        <w:t xml:space="preserve">,   утвержденным   постановлением администрации </w:t>
      </w:r>
      <w:r w:rsidR="00905A0C">
        <w:rPr>
          <w:rFonts w:ascii="Times New Roman" w:hAnsi="Times New Roman" w:cs="Times New Roman"/>
          <w:sz w:val="24"/>
          <w:szCs w:val="24"/>
        </w:rPr>
        <w:t>Бабаевского  муниципального округа</w:t>
      </w:r>
      <w:r w:rsidRPr="00BA3A80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 года  N ______________________,</w:t>
      </w:r>
    </w:p>
    <w:p w:rsidR="00867DFA" w:rsidRDefault="00867DFA" w:rsidP="00867DF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744D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:rsidR="00867DFA" w:rsidRDefault="00867DFA" w:rsidP="00867DFA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Получателя  субсидии)</w:t>
      </w:r>
    </w:p>
    <w:p w:rsidR="00867DFA" w:rsidRDefault="00867DFA" w:rsidP="00867DF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</w:t>
      </w:r>
      <w:r w:rsidR="005744D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867DFA" w:rsidRDefault="00867DFA" w:rsidP="005744DF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867DFA" w:rsidRDefault="00867DFA" w:rsidP="00867DFA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</w:t>
      </w:r>
      <w:r w:rsidR="005744D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867DFA" w:rsidRDefault="00867DFA" w:rsidP="005744DF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дата)</w:t>
      </w:r>
    </w:p>
    <w:p w:rsidR="00867DFA" w:rsidRDefault="00867DFA" w:rsidP="00867D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дает   согласие   на  осуществление </w:t>
      </w:r>
      <w:r w:rsidR="008F25D8">
        <w:rPr>
          <w:rFonts w:ascii="Times New Roman" w:hAnsi="Times New Roman" w:cs="Times New Roman"/>
          <w:sz w:val="24"/>
          <w:szCs w:val="24"/>
        </w:rPr>
        <w:t xml:space="preserve">уполномоченным  органом, </w:t>
      </w:r>
      <w:r w:rsidRPr="005744DF">
        <w:rPr>
          <w:rFonts w:ascii="Times New Roman" w:hAnsi="Times New Roman" w:cs="Times New Roman"/>
          <w:sz w:val="24"/>
          <w:szCs w:val="24"/>
        </w:rPr>
        <w:t xml:space="preserve">органами муниципального финансового   контроля </w:t>
      </w:r>
      <w:r w:rsidR="00C6720A" w:rsidRPr="005744DF">
        <w:rPr>
          <w:rFonts w:ascii="Times New Roman" w:hAnsi="Times New Roman" w:cs="Times New Roman"/>
          <w:sz w:val="24"/>
          <w:szCs w:val="24"/>
        </w:rPr>
        <w:t xml:space="preserve">проверок  соблюдения  условий </w:t>
      </w:r>
      <w:r w:rsidRPr="005744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порядка предоставления субсидии к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Порядку  предоставления </w:t>
      </w:r>
      <w:r w:rsidR="00905A0C">
        <w:rPr>
          <w:rFonts w:ascii="Times New Roman" w:hAnsi="Times New Roman" w:cs="Times New Roman"/>
          <w:color w:val="00000A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из бюджета </w:t>
      </w:r>
      <w:r w:rsidR="00905A0C">
        <w:rPr>
          <w:rFonts w:ascii="Times New Roman" w:hAnsi="Times New Roman" w:cs="Times New Roman"/>
          <w:color w:val="00000A"/>
          <w:sz w:val="24"/>
          <w:szCs w:val="24"/>
        </w:rPr>
        <w:t xml:space="preserve">Бабаевского муниципального  округа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05A0C">
        <w:rPr>
          <w:rFonts w:ascii="Times New Roman" w:hAnsi="Times New Roman" w:cs="Times New Roman"/>
          <w:color w:val="00000A"/>
          <w:sz w:val="24"/>
          <w:szCs w:val="24"/>
        </w:rPr>
        <w:t xml:space="preserve">на возмещение части затрат </w:t>
      </w:r>
      <w:r>
        <w:rPr>
          <w:rFonts w:ascii="Times New Roman" w:hAnsi="Times New Roman" w:cs="Times New Roman"/>
          <w:color w:val="00000A"/>
          <w:sz w:val="24"/>
          <w:szCs w:val="24"/>
        </w:rPr>
        <w:t>МУП «</w:t>
      </w:r>
      <w:r w:rsidR="00BA3A80">
        <w:rPr>
          <w:rFonts w:ascii="Times New Roman" w:hAnsi="Times New Roman" w:cs="Times New Roman"/>
          <w:color w:val="00000A"/>
          <w:sz w:val="24"/>
          <w:szCs w:val="24"/>
        </w:rPr>
        <w:t>Водоснабжения и водоотведения</w:t>
      </w:r>
      <w:r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="00905A0C">
        <w:rPr>
          <w:rFonts w:ascii="Times New Roman" w:hAnsi="Times New Roman" w:cs="Times New Roman"/>
          <w:color w:val="00000A"/>
          <w:sz w:val="24"/>
          <w:szCs w:val="24"/>
        </w:rPr>
        <w:t xml:space="preserve"> Бабаевского муниципального  округа</w:t>
      </w:r>
      <w:r w:rsidR="00BA3A80">
        <w:rPr>
          <w:rFonts w:ascii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867DFA" w:rsidRDefault="00867DFA" w:rsidP="00867DFA">
      <w:pPr>
        <w:pStyle w:val="ConsPlusNonformat"/>
        <w:jc w:val="both"/>
        <w:rPr>
          <w:rFonts w:ascii="Times New Roman" w:hAnsi="Times New Roman" w:cs="Times New Roman"/>
        </w:rPr>
      </w:pPr>
    </w:p>
    <w:p w:rsidR="00867DFA" w:rsidRDefault="00867DFA" w:rsidP="00867DFA">
      <w:pPr>
        <w:pStyle w:val="ConsPlusNonformat"/>
        <w:jc w:val="both"/>
        <w:rPr>
          <w:rFonts w:ascii="Times New Roman" w:hAnsi="Times New Roman" w:cs="Times New Roman"/>
        </w:rPr>
      </w:pPr>
    </w:p>
    <w:p w:rsidR="00867DFA" w:rsidRDefault="00867DFA" w:rsidP="00867DFA">
      <w:pPr>
        <w:pStyle w:val="ConsPlusNonformat"/>
        <w:jc w:val="both"/>
        <w:rPr>
          <w:rFonts w:ascii="Times New Roman" w:hAnsi="Times New Roman" w:cs="Times New Roman"/>
        </w:rPr>
      </w:pPr>
    </w:p>
    <w:p w:rsidR="00867DFA" w:rsidRPr="00844293" w:rsidRDefault="00867DFA" w:rsidP="00867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DFA" w:rsidRPr="00844293" w:rsidRDefault="00867DFA" w:rsidP="00867DFA">
      <w:pPr>
        <w:pStyle w:val="ConsPlusNonformat"/>
        <w:jc w:val="both"/>
        <w:rPr>
          <w:sz w:val="24"/>
          <w:szCs w:val="24"/>
        </w:rPr>
      </w:pPr>
      <w:r w:rsidRPr="0084429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6720A" w:rsidRPr="00844293">
        <w:rPr>
          <w:rFonts w:ascii="Times New Roman" w:hAnsi="Times New Roman" w:cs="Times New Roman"/>
          <w:sz w:val="24"/>
          <w:szCs w:val="24"/>
        </w:rPr>
        <w:t>предприятия</w:t>
      </w:r>
    </w:p>
    <w:p w:rsidR="00867DFA" w:rsidRDefault="00867DFA" w:rsidP="00867DFA">
      <w:pPr>
        <w:pStyle w:val="ConsPlusNonformat"/>
        <w:jc w:val="both"/>
      </w:pPr>
      <w:r w:rsidRPr="00844293">
        <w:rPr>
          <w:rFonts w:ascii="Times New Roman" w:hAnsi="Times New Roman" w:cs="Times New Roman"/>
          <w:sz w:val="24"/>
          <w:szCs w:val="24"/>
        </w:rPr>
        <w:t>(уполномоченное лицо</w:t>
      </w:r>
      <w:r>
        <w:rPr>
          <w:rFonts w:ascii="Times New Roman" w:hAnsi="Times New Roman" w:cs="Times New Roman"/>
        </w:rPr>
        <w:t xml:space="preserve">)     </w:t>
      </w:r>
      <w:r w:rsidR="00844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_________________     _________________            _______________________</w:t>
      </w:r>
    </w:p>
    <w:p w:rsidR="00867DFA" w:rsidRDefault="00867DFA" w:rsidP="00867DFA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</w:t>
      </w:r>
      <w:r w:rsidR="0084429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(должность)                  (подпись)                       (расшифровка подписи)</w:t>
      </w:r>
    </w:p>
    <w:p w:rsidR="00867DFA" w:rsidRDefault="00867DFA" w:rsidP="00867DFA">
      <w:pPr>
        <w:pStyle w:val="ConsPlusNonformat"/>
        <w:jc w:val="both"/>
        <w:rPr>
          <w:rFonts w:ascii="Times New Roman" w:hAnsi="Times New Roman" w:cs="Times New Roman"/>
        </w:rPr>
      </w:pPr>
    </w:p>
    <w:p w:rsidR="00867DFA" w:rsidRDefault="00867DFA" w:rsidP="00867DFA">
      <w:pPr>
        <w:pStyle w:val="ConsPlusNonformat"/>
        <w:jc w:val="both"/>
        <w:rPr>
          <w:rFonts w:ascii="Times New Roman" w:hAnsi="Times New Roman" w:cs="Times New Roman"/>
        </w:rPr>
      </w:pPr>
    </w:p>
    <w:p w:rsidR="00867DFA" w:rsidRDefault="00867DFA" w:rsidP="00867DFA">
      <w:pPr>
        <w:pStyle w:val="ConsPlusNonformat"/>
        <w:jc w:val="both"/>
        <w:rPr>
          <w:rFonts w:ascii="Times New Roman" w:hAnsi="Times New Roman" w:cs="Times New Roman"/>
        </w:rPr>
      </w:pPr>
    </w:p>
    <w:p w:rsidR="00867DFA" w:rsidRDefault="00867DFA" w:rsidP="00867DFA">
      <w:pPr>
        <w:pStyle w:val="ConsPlusNonformat"/>
        <w:jc w:val="both"/>
      </w:pPr>
      <w:r>
        <w:rPr>
          <w:rFonts w:ascii="Times New Roman" w:hAnsi="Times New Roman" w:cs="Times New Roman"/>
        </w:rPr>
        <w:t>"__"_______________ 20__ года</w:t>
      </w:r>
    </w:p>
    <w:p w:rsidR="001153A0" w:rsidRDefault="001153A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905A0C" w:rsidRDefault="00905A0C" w:rsidP="00BA3A80">
      <w:pPr>
        <w:jc w:val="right"/>
        <w:rPr>
          <w:sz w:val="28"/>
          <w:szCs w:val="28"/>
        </w:rPr>
      </w:pPr>
    </w:p>
    <w:p w:rsidR="00905A0C" w:rsidRDefault="00905A0C" w:rsidP="00BA3A80">
      <w:pPr>
        <w:jc w:val="right"/>
        <w:rPr>
          <w:sz w:val="28"/>
          <w:szCs w:val="28"/>
        </w:rPr>
      </w:pPr>
    </w:p>
    <w:p w:rsidR="00BA3A80" w:rsidRDefault="00BA3A80" w:rsidP="00BA3A80">
      <w:pPr>
        <w:jc w:val="right"/>
      </w:pPr>
      <w:r>
        <w:rPr>
          <w:sz w:val="28"/>
          <w:szCs w:val="28"/>
        </w:rPr>
        <w:lastRenderedPageBreak/>
        <w:t>Приложение №3</w:t>
      </w:r>
    </w:p>
    <w:p w:rsidR="00905A0C" w:rsidRDefault="00905A0C" w:rsidP="00905A0C">
      <w:pPr>
        <w:jc w:val="right"/>
      </w:pPr>
      <w:r>
        <w:rPr>
          <w:sz w:val="28"/>
          <w:szCs w:val="28"/>
        </w:rPr>
        <w:t>к Порядку предоставления субсидии из бюджета</w:t>
      </w:r>
    </w:p>
    <w:p w:rsidR="00905A0C" w:rsidRDefault="00905A0C" w:rsidP="00905A0C">
      <w:pPr>
        <w:jc w:val="right"/>
      </w:pPr>
      <w:r>
        <w:rPr>
          <w:sz w:val="28"/>
          <w:szCs w:val="28"/>
        </w:rPr>
        <w:t>Бабаевского  муниципального  округа на возмещение</w:t>
      </w:r>
    </w:p>
    <w:p w:rsidR="00905A0C" w:rsidRDefault="00905A0C" w:rsidP="00905A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части затрат МУП «Водоснабжения и водоотведения» </w:t>
      </w:r>
    </w:p>
    <w:p w:rsidR="00905A0C" w:rsidRDefault="00905A0C" w:rsidP="00905A0C">
      <w:pPr>
        <w:jc w:val="right"/>
      </w:pPr>
      <w:r>
        <w:rPr>
          <w:sz w:val="28"/>
          <w:szCs w:val="28"/>
        </w:rPr>
        <w:t>Бабаевского  муниципального  округа</w:t>
      </w:r>
    </w:p>
    <w:p w:rsidR="00BA3A80" w:rsidRDefault="00BA3A80" w:rsidP="00BA3A80">
      <w:pPr>
        <w:jc w:val="center"/>
      </w:pPr>
    </w:p>
    <w:p w:rsidR="00BA3A80" w:rsidRDefault="00BA3A80" w:rsidP="00BA3A80">
      <w:pPr>
        <w:jc w:val="center"/>
      </w:pPr>
    </w:p>
    <w:p w:rsidR="00BA3A80" w:rsidRDefault="00BA3A80" w:rsidP="00BA3A80">
      <w:pPr>
        <w:jc w:val="center"/>
      </w:pPr>
    </w:p>
    <w:p w:rsidR="00BA3A80" w:rsidRDefault="00BA3A80" w:rsidP="00BA3A80">
      <w:pPr>
        <w:jc w:val="center"/>
      </w:pPr>
    </w:p>
    <w:p w:rsidR="00BA3A80" w:rsidRDefault="00BA3A80" w:rsidP="00BA3A80">
      <w:pPr>
        <w:jc w:val="center"/>
      </w:pPr>
      <w:r>
        <w:rPr>
          <w:b/>
          <w:bCs/>
          <w:sz w:val="22"/>
          <w:szCs w:val="22"/>
        </w:rPr>
        <w:t xml:space="preserve"> СОГЛАСИЕ</w:t>
      </w:r>
    </w:p>
    <w:p w:rsidR="00BA3A80" w:rsidRDefault="00BA3A80" w:rsidP="00BA3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3A80">
        <w:rPr>
          <w:rFonts w:ascii="Times New Roman" w:hAnsi="Times New Roman" w:cs="Times New Roman"/>
          <w:sz w:val="24"/>
          <w:szCs w:val="24"/>
        </w:rPr>
        <w:t>на публикацию (размещение) информации   в информационно-телекоммуникационной сети  «Интернет» о получателе  субсидии</w:t>
      </w:r>
    </w:p>
    <w:p w:rsidR="00BA3A80" w:rsidRPr="00BA3A80" w:rsidRDefault="00BA3A80" w:rsidP="00BA3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A80" w:rsidRDefault="00BA3A80" w:rsidP="00BA3A80">
      <w:pPr>
        <w:pStyle w:val="ConsPlusNonformat"/>
        <w:jc w:val="both"/>
      </w:pPr>
      <w:r w:rsidRPr="00BA3A80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r w:rsidR="00905A0C" w:rsidRPr="00905A0C">
        <w:rPr>
          <w:rFonts w:ascii="Times New Roman" w:hAnsi="Times New Roman" w:cs="Times New Roman"/>
          <w:sz w:val="24"/>
          <w:szCs w:val="24"/>
        </w:rPr>
        <w:t>Порядком  предоставления субсидии из  бюджета Бабаевского  муниципального округа на возмещение части  затрат МУП «Водоснабжения  и водоотведения» Бабаевского  муниципального округа,   утвержденным   постановлением администрации Бабаевского  муниципального округа</w:t>
      </w:r>
      <w:r w:rsidRPr="00BA3A80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 года  N ______________________,</w:t>
      </w:r>
    </w:p>
    <w:p w:rsidR="00BA3A80" w:rsidRDefault="00BA3A80" w:rsidP="00BA3A8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4429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BA3A80" w:rsidRDefault="00BA3A80" w:rsidP="00BA3A80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Получателя  субсидии)</w:t>
      </w:r>
    </w:p>
    <w:p w:rsidR="00BA3A80" w:rsidRDefault="00BA3A80" w:rsidP="00BA3A8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</w:t>
      </w:r>
      <w:r w:rsidR="0084429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BA3A80" w:rsidRDefault="00BA3A80" w:rsidP="00844293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BA3A80" w:rsidRDefault="00BA3A80" w:rsidP="00BA3A80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</w:t>
      </w:r>
      <w:r w:rsidR="0084429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BA3A80" w:rsidRDefault="00BA3A80" w:rsidP="00844293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дата)</w:t>
      </w:r>
    </w:p>
    <w:p w:rsidR="00BA3A80" w:rsidRPr="00BA3A80" w:rsidRDefault="00BA3A80" w:rsidP="00BA3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дает   согласие   на  </w:t>
      </w:r>
      <w:r w:rsidRPr="00BA3A80">
        <w:rPr>
          <w:rFonts w:ascii="Times New Roman" w:hAnsi="Times New Roman" w:cs="Times New Roman"/>
          <w:sz w:val="24"/>
          <w:szCs w:val="24"/>
        </w:rPr>
        <w:t>публикацию (размещение) информации   в информационно-телекоммуникационной сети 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A8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BA3A80" w:rsidRDefault="00BA3A80" w:rsidP="00BA3A80">
      <w:pPr>
        <w:pStyle w:val="ConsPlusNonformat"/>
        <w:jc w:val="both"/>
        <w:rPr>
          <w:rFonts w:ascii="Times New Roman" w:hAnsi="Times New Roman" w:cs="Times New Roman"/>
        </w:rPr>
      </w:pPr>
    </w:p>
    <w:p w:rsidR="00BA3A80" w:rsidRDefault="00BA3A80" w:rsidP="00BA3A80">
      <w:pPr>
        <w:pStyle w:val="ConsPlusNonformat"/>
        <w:jc w:val="both"/>
        <w:rPr>
          <w:rFonts w:ascii="Times New Roman" w:hAnsi="Times New Roman" w:cs="Times New Roman"/>
        </w:rPr>
      </w:pPr>
    </w:p>
    <w:p w:rsidR="00BA3A80" w:rsidRDefault="00BA3A80" w:rsidP="00BA3A80">
      <w:pPr>
        <w:pStyle w:val="ConsPlusNonformat"/>
        <w:jc w:val="both"/>
        <w:rPr>
          <w:rFonts w:ascii="Times New Roman" w:hAnsi="Times New Roman" w:cs="Times New Roman"/>
        </w:rPr>
      </w:pPr>
    </w:p>
    <w:p w:rsidR="00BA3A80" w:rsidRDefault="00BA3A80" w:rsidP="00BA3A80">
      <w:pPr>
        <w:pStyle w:val="ConsPlusNonformat"/>
        <w:jc w:val="both"/>
        <w:rPr>
          <w:rFonts w:ascii="Times New Roman" w:hAnsi="Times New Roman" w:cs="Times New Roman"/>
        </w:rPr>
      </w:pPr>
    </w:p>
    <w:p w:rsidR="00BA3A80" w:rsidRPr="00844293" w:rsidRDefault="00BA3A80" w:rsidP="00BA3A80">
      <w:pPr>
        <w:pStyle w:val="ConsPlusNonformat"/>
        <w:jc w:val="both"/>
        <w:rPr>
          <w:sz w:val="24"/>
          <w:szCs w:val="24"/>
        </w:rPr>
      </w:pPr>
      <w:r w:rsidRPr="0084429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6720A" w:rsidRPr="00844293">
        <w:rPr>
          <w:rFonts w:ascii="Times New Roman" w:hAnsi="Times New Roman" w:cs="Times New Roman"/>
          <w:sz w:val="24"/>
          <w:szCs w:val="24"/>
        </w:rPr>
        <w:t>предприятия</w:t>
      </w:r>
    </w:p>
    <w:p w:rsidR="00BA3A80" w:rsidRDefault="00BA3A80" w:rsidP="00BA3A80">
      <w:pPr>
        <w:pStyle w:val="ConsPlusNonformat"/>
        <w:jc w:val="both"/>
      </w:pPr>
      <w:r w:rsidRPr="00844293">
        <w:rPr>
          <w:rFonts w:ascii="Times New Roman" w:hAnsi="Times New Roman" w:cs="Times New Roman"/>
          <w:sz w:val="24"/>
          <w:szCs w:val="24"/>
        </w:rPr>
        <w:t>(уполномоченное лицо</w:t>
      </w:r>
      <w:r>
        <w:rPr>
          <w:rFonts w:ascii="Times New Roman" w:hAnsi="Times New Roman" w:cs="Times New Roman"/>
        </w:rPr>
        <w:t xml:space="preserve">)      </w:t>
      </w:r>
      <w:r w:rsidR="0084429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_________________     _________________            _______________________</w:t>
      </w:r>
    </w:p>
    <w:p w:rsidR="00BA3A80" w:rsidRDefault="00BA3A80" w:rsidP="00BA3A80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</w:t>
      </w:r>
      <w:r w:rsidR="0084429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(должность)                  (подпись)                       (расшифровка подписи)</w:t>
      </w:r>
    </w:p>
    <w:p w:rsidR="00BA3A80" w:rsidRDefault="00BA3A80" w:rsidP="00BA3A80">
      <w:pPr>
        <w:pStyle w:val="ConsPlusNonformat"/>
        <w:jc w:val="both"/>
        <w:rPr>
          <w:rFonts w:ascii="Times New Roman" w:hAnsi="Times New Roman" w:cs="Times New Roman"/>
        </w:rPr>
      </w:pPr>
    </w:p>
    <w:p w:rsidR="00BA3A80" w:rsidRDefault="00BA3A80" w:rsidP="00BA3A80">
      <w:pPr>
        <w:pStyle w:val="ConsPlusNonformat"/>
        <w:jc w:val="both"/>
        <w:rPr>
          <w:rFonts w:ascii="Times New Roman" w:hAnsi="Times New Roman" w:cs="Times New Roman"/>
        </w:rPr>
      </w:pPr>
    </w:p>
    <w:p w:rsidR="00BA3A80" w:rsidRDefault="00BA3A80" w:rsidP="00BA3A80">
      <w:pPr>
        <w:pStyle w:val="ConsPlusNonformat"/>
        <w:jc w:val="both"/>
        <w:rPr>
          <w:rFonts w:ascii="Times New Roman" w:hAnsi="Times New Roman" w:cs="Times New Roman"/>
        </w:rPr>
      </w:pPr>
    </w:p>
    <w:p w:rsidR="00BA3A80" w:rsidRDefault="00BA3A80" w:rsidP="00BA3A80">
      <w:pPr>
        <w:pStyle w:val="ConsPlusNonformat"/>
        <w:jc w:val="both"/>
      </w:pPr>
      <w:r>
        <w:rPr>
          <w:rFonts w:ascii="Times New Roman" w:hAnsi="Times New Roman" w:cs="Times New Roman"/>
        </w:rPr>
        <w:t>"__"_______________ 20__ года</w:t>
      </w:r>
    </w:p>
    <w:p w:rsidR="00BA3A80" w:rsidRDefault="00BA3A80" w:rsidP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BA3A80" w:rsidRDefault="00BA3A80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905A0C" w:rsidRDefault="00905A0C" w:rsidP="00D82333">
      <w:pPr>
        <w:jc w:val="right"/>
        <w:rPr>
          <w:sz w:val="28"/>
          <w:szCs w:val="28"/>
        </w:rPr>
      </w:pPr>
    </w:p>
    <w:p w:rsidR="00905A0C" w:rsidRDefault="00905A0C" w:rsidP="00D82333">
      <w:pPr>
        <w:jc w:val="right"/>
        <w:rPr>
          <w:sz w:val="28"/>
          <w:szCs w:val="28"/>
        </w:rPr>
      </w:pPr>
    </w:p>
    <w:p w:rsidR="00D82333" w:rsidRDefault="00D82333" w:rsidP="00D82333">
      <w:pPr>
        <w:jc w:val="right"/>
      </w:pPr>
      <w:r>
        <w:rPr>
          <w:sz w:val="28"/>
          <w:szCs w:val="28"/>
        </w:rPr>
        <w:lastRenderedPageBreak/>
        <w:t>Приложение №4</w:t>
      </w:r>
    </w:p>
    <w:p w:rsidR="00905A0C" w:rsidRDefault="00905A0C" w:rsidP="00905A0C">
      <w:pPr>
        <w:jc w:val="right"/>
      </w:pPr>
      <w:r>
        <w:rPr>
          <w:sz w:val="28"/>
          <w:szCs w:val="28"/>
        </w:rPr>
        <w:t>к Порядку предоставления субсидии из бюджета</w:t>
      </w:r>
    </w:p>
    <w:p w:rsidR="00905A0C" w:rsidRDefault="00905A0C" w:rsidP="00905A0C">
      <w:pPr>
        <w:jc w:val="right"/>
      </w:pPr>
      <w:r>
        <w:rPr>
          <w:sz w:val="28"/>
          <w:szCs w:val="28"/>
        </w:rPr>
        <w:t>Бабаевского  муниципального  округа на возмещение</w:t>
      </w:r>
    </w:p>
    <w:p w:rsidR="00905A0C" w:rsidRDefault="00905A0C" w:rsidP="00905A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части затрат МУП «Водоснабжения и водоотведения» </w:t>
      </w:r>
    </w:p>
    <w:p w:rsidR="00905A0C" w:rsidRDefault="00905A0C" w:rsidP="00905A0C">
      <w:pPr>
        <w:jc w:val="right"/>
      </w:pPr>
      <w:r>
        <w:rPr>
          <w:sz w:val="28"/>
          <w:szCs w:val="28"/>
        </w:rPr>
        <w:t>Бабаевского  муниципального  округа</w:t>
      </w:r>
    </w:p>
    <w:p w:rsidR="00D82333" w:rsidRDefault="00D82333" w:rsidP="00D82333">
      <w:pPr>
        <w:pStyle w:val="Standard"/>
        <w:tabs>
          <w:tab w:val="left" w:pos="5430"/>
        </w:tabs>
        <w:autoSpaceDE w:val="0"/>
        <w:snapToGrid w:val="0"/>
        <w:jc w:val="center"/>
        <w:rPr>
          <w:b/>
          <w:bCs/>
          <w:sz w:val="28"/>
          <w:lang w:bidi="ar-SA"/>
        </w:rPr>
      </w:pPr>
    </w:p>
    <w:p w:rsidR="00D82333" w:rsidRDefault="00D82333" w:rsidP="00D82333">
      <w:pPr>
        <w:pStyle w:val="Standard"/>
        <w:tabs>
          <w:tab w:val="left" w:pos="5430"/>
        </w:tabs>
        <w:autoSpaceDE w:val="0"/>
        <w:snapToGrid w:val="0"/>
        <w:jc w:val="center"/>
        <w:rPr>
          <w:b/>
          <w:bCs/>
          <w:sz w:val="28"/>
          <w:lang w:bidi="ar-SA"/>
        </w:rPr>
      </w:pPr>
    </w:p>
    <w:p w:rsidR="00D82333" w:rsidRPr="00D82333" w:rsidRDefault="00D82333" w:rsidP="00D82333">
      <w:pPr>
        <w:pStyle w:val="Standard"/>
        <w:tabs>
          <w:tab w:val="left" w:pos="5430"/>
        </w:tabs>
        <w:autoSpaceDE w:val="0"/>
        <w:snapToGrid w:val="0"/>
        <w:jc w:val="center"/>
        <w:rPr>
          <w:b/>
          <w:bCs/>
          <w:lang w:bidi="ar-SA"/>
        </w:rPr>
      </w:pPr>
      <w:r w:rsidRPr="00D82333">
        <w:rPr>
          <w:b/>
          <w:bCs/>
          <w:lang w:bidi="ar-SA"/>
        </w:rPr>
        <w:t xml:space="preserve">Расчет размера субсидии </w:t>
      </w:r>
    </w:p>
    <w:p w:rsidR="00D82333" w:rsidRPr="00D82333" w:rsidRDefault="00D82333" w:rsidP="00D82333">
      <w:pPr>
        <w:pStyle w:val="Standard"/>
        <w:tabs>
          <w:tab w:val="left" w:pos="5430"/>
        </w:tabs>
        <w:autoSpaceDE w:val="0"/>
        <w:snapToGrid w:val="0"/>
        <w:jc w:val="center"/>
        <w:rPr>
          <w:rFonts w:cs="Calibri"/>
          <w:lang w:eastAsia="en-US"/>
        </w:rPr>
      </w:pPr>
      <w:r w:rsidRPr="00D82333">
        <w:rPr>
          <w:b/>
          <w:bCs/>
          <w:lang w:bidi="ar-SA"/>
        </w:rPr>
        <w:t>для возмещения затрат, возникших в связи с оказанием услуг по водоснабжению населению и не включенных в утвержденные приказом Департамента топливно-энергетического комплекса и тарифного регулирования Вологодской области тарифы на питьевую воду (питьевое водоснабжение) для потребителей город</w:t>
      </w:r>
      <w:r w:rsidR="00905A0C">
        <w:rPr>
          <w:b/>
          <w:bCs/>
          <w:lang w:bidi="ar-SA"/>
        </w:rPr>
        <w:t>а</w:t>
      </w:r>
      <w:r w:rsidRPr="00D82333">
        <w:rPr>
          <w:b/>
          <w:bCs/>
          <w:lang w:bidi="ar-SA"/>
        </w:rPr>
        <w:t xml:space="preserve"> Бабаево</w:t>
      </w:r>
    </w:p>
    <w:p w:rsidR="00D82333" w:rsidRDefault="00D82333" w:rsidP="00D82333">
      <w:pPr>
        <w:ind w:firstLine="709"/>
        <w:jc w:val="center"/>
        <w:rPr>
          <w:rFonts w:cs="Calibri"/>
          <w:sz w:val="28"/>
          <w:szCs w:val="28"/>
          <w:lang w:val="de-DE" w:eastAsia="en-US"/>
        </w:rPr>
      </w:pPr>
    </w:p>
    <w:p w:rsidR="00D82333" w:rsidRDefault="00D82333" w:rsidP="00D82333">
      <w:pPr>
        <w:ind w:firstLine="709"/>
        <w:jc w:val="center"/>
        <w:rPr>
          <w:rFonts w:cs="Calibri"/>
          <w:lang w:eastAsia="en-US"/>
        </w:rPr>
      </w:pPr>
      <w:r w:rsidRPr="00D82333">
        <w:rPr>
          <w:rFonts w:cs="Calibri"/>
          <w:lang w:eastAsia="en-US"/>
        </w:rPr>
        <w:t xml:space="preserve">за  ___________ 20__ года </w:t>
      </w:r>
    </w:p>
    <w:p w:rsidR="00D82333" w:rsidRPr="00D82333" w:rsidRDefault="00D82333" w:rsidP="00D82333">
      <w:pPr>
        <w:ind w:firstLine="709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_____________</w:t>
      </w:r>
      <w:r w:rsidR="004D41D3">
        <w:rPr>
          <w:rFonts w:cs="Calibri"/>
          <w:lang w:eastAsia="en-US"/>
        </w:rPr>
        <w:t>__________________________</w:t>
      </w:r>
      <w:r>
        <w:rPr>
          <w:rFonts w:cs="Calibri"/>
          <w:lang w:eastAsia="en-US"/>
        </w:rPr>
        <w:t>___________________________</w:t>
      </w:r>
    </w:p>
    <w:p w:rsidR="00D82333" w:rsidRDefault="00D82333" w:rsidP="00D82333">
      <w:pPr>
        <w:ind w:firstLine="709"/>
        <w:jc w:val="both"/>
        <w:rPr>
          <w:rFonts w:cs="Calibri"/>
          <w:lang w:eastAsia="en-US"/>
        </w:rPr>
      </w:pPr>
      <w:r w:rsidRPr="00D82333">
        <w:rPr>
          <w:rFonts w:cs="Calibri"/>
          <w:lang w:eastAsia="en-US"/>
        </w:rPr>
        <w:t xml:space="preserve">       </w:t>
      </w:r>
      <w:r>
        <w:rPr>
          <w:rFonts w:cs="Calibri"/>
          <w:lang w:eastAsia="en-US"/>
        </w:rPr>
        <w:t xml:space="preserve">                                          </w:t>
      </w:r>
      <w:r w:rsidRPr="00D82333">
        <w:rPr>
          <w:rFonts w:cs="Calibri"/>
          <w:lang w:eastAsia="en-US"/>
        </w:rPr>
        <w:t xml:space="preserve">(наименование предприятия)   </w:t>
      </w:r>
    </w:p>
    <w:p w:rsidR="00D82333" w:rsidRPr="00D82333" w:rsidRDefault="00D82333" w:rsidP="00D82333">
      <w:pPr>
        <w:ind w:firstLine="709"/>
        <w:jc w:val="both"/>
        <w:rPr>
          <w:rFonts w:cs="Calibri"/>
          <w:lang w:eastAsia="en-US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379"/>
        <w:gridCol w:w="2977"/>
        <w:gridCol w:w="2409"/>
      </w:tblGrid>
      <w:tr w:rsidR="00D82333" w:rsidRPr="00D82333" w:rsidTr="00D82333">
        <w:tc>
          <w:tcPr>
            <w:tcW w:w="1157" w:type="dxa"/>
            <w:shd w:val="clear" w:color="auto" w:fill="auto"/>
            <w:vAlign w:val="center"/>
          </w:tcPr>
          <w:p w:rsidR="00D82333" w:rsidRPr="00D82333" w:rsidRDefault="00D82333" w:rsidP="002838E9">
            <w:pPr>
              <w:jc w:val="center"/>
              <w:rPr>
                <w:rFonts w:cs="Calibri"/>
                <w:lang w:eastAsia="en-US"/>
              </w:rPr>
            </w:pPr>
            <w:r w:rsidRPr="00D82333">
              <w:rPr>
                <w:rFonts w:cs="Calibri"/>
                <w:lang w:eastAsia="en-US"/>
              </w:rPr>
              <w:t>Период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82333" w:rsidRPr="00D82333" w:rsidRDefault="00D82333" w:rsidP="002838E9">
            <w:pPr>
              <w:jc w:val="center"/>
              <w:rPr>
                <w:rFonts w:cs="Calibri"/>
                <w:lang w:eastAsia="en-US"/>
              </w:rPr>
            </w:pPr>
            <w:r w:rsidRPr="00D82333">
              <w:rPr>
                <w:rFonts w:cs="Calibri"/>
                <w:lang w:eastAsia="en-US"/>
              </w:rPr>
              <w:t xml:space="preserve">Затраты (фактические) </w:t>
            </w:r>
          </w:p>
          <w:p w:rsidR="00D82333" w:rsidRPr="00D82333" w:rsidRDefault="00D82333" w:rsidP="002838E9">
            <w:pPr>
              <w:jc w:val="center"/>
              <w:rPr>
                <w:rFonts w:cs="Calibri"/>
                <w:lang w:eastAsia="en-US"/>
              </w:rPr>
            </w:pPr>
            <w:r w:rsidRPr="00D82333">
              <w:rPr>
                <w:rFonts w:cs="Calibri"/>
                <w:lang w:eastAsia="en-US"/>
              </w:rPr>
              <w:t xml:space="preserve"> (руб.)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2333" w:rsidRDefault="00D82333" w:rsidP="002838E9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Сумма затрат,</w:t>
            </w:r>
          </w:p>
          <w:p w:rsidR="00D82333" w:rsidRPr="00D82333" w:rsidRDefault="00D82333" w:rsidP="002838E9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</w:t>
            </w:r>
            <w:proofErr w:type="gramStart"/>
            <w:r>
              <w:rPr>
                <w:rFonts w:cs="Calibri"/>
                <w:lang w:eastAsia="en-US"/>
              </w:rPr>
              <w:t>включенная</w:t>
            </w:r>
            <w:proofErr w:type="gramEnd"/>
            <w:r>
              <w:rPr>
                <w:rFonts w:cs="Calibri"/>
                <w:lang w:eastAsia="en-US"/>
              </w:rPr>
              <w:t xml:space="preserve"> в тариф</w:t>
            </w:r>
          </w:p>
          <w:p w:rsidR="00D82333" w:rsidRPr="00D82333" w:rsidRDefault="00D82333" w:rsidP="002838E9">
            <w:pPr>
              <w:jc w:val="center"/>
              <w:rPr>
                <w:rFonts w:cs="Calibri"/>
                <w:lang w:eastAsia="en-US"/>
              </w:rPr>
            </w:pPr>
            <w:r w:rsidRPr="00D82333">
              <w:rPr>
                <w:rFonts w:cs="Calibri"/>
                <w:lang w:eastAsia="en-US"/>
              </w:rPr>
              <w:t>( 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2333" w:rsidRDefault="00D82333" w:rsidP="00D82333">
            <w:pPr>
              <w:jc w:val="center"/>
              <w:rPr>
                <w:rFonts w:cs="Calibri"/>
                <w:lang w:eastAsia="en-US"/>
              </w:rPr>
            </w:pPr>
            <w:r w:rsidRPr="00D82333">
              <w:rPr>
                <w:rFonts w:cs="Calibri"/>
                <w:lang w:eastAsia="en-US"/>
              </w:rPr>
              <w:t xml:space="preserve">Сумма </w:t>
            </w:r>
            <w:r>
              <w:rPr>
                <w:rFonts w:cs="Calibri"/>
                <w:lang w:eastAsia="en-US"/>
              </w:rPr>
              <w:t xml:space="preserve"> к </w:t>
            </w:r>
            <w:r w:rsidRPr="00D82333">
              <w:rPr>
                <w:rFonts w:cs="Calibri"/>
                <w:lang w:eastAsia="en-US"/>
              </w:rPr>
              <w:t>возмещени</w:t>
            </w:r>
            <w:r>
              <w:rPr>
                <w:rFonts w:cs="Calibri"/>
                <w:lang w:eastAsia="en-US"/>
              </w:rPr>
              <w:t xml:space="preserve">ю </w:t>
            </w:r>
            <w:r w:rsidRPr="00D82333">
              <w:rPr>
                <w:rFonts w:cs="Calibri"/>
                <w:lang w:eastAsia="en-US"/>
              </w:rPr>
              <w:t>(руб.)</w:t>
            </w:r>
          </w:p>
          <w:p w:rsidR="00D82333" w:rsidRPr="00D82333" w:rsidRDefault="00D82333" w:rsidP="00D82333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(ст.2-ст.3)</w:t>
            </w:r>
          </w:p>
        </w:tc>
      </w:tr>
      <w:tr w:rsidR="00D82333" w:rsidRPr="00D82333" w:rsidTr="00D82333">
        <w:tc>
          <w:tcPr>
            <w:tcW w:w="1157" w:type="dxa"/>
            <w:shd w:val="clear" w:color="auto" w:fill="auto"/>
            <w:vAlign w:val="center"/>
          </w:tcPr>
          <w:p w:rsidR="00D82333" w:rsidRPr="00D82333" w:rsidRDefault="00D82333" w:rsidP="00D82333">
            <w:pPr>
              <w:ind w:firstLine="709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D82333">
              <w:rPr>
                <w:rFonts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82333" w:rsidRPr="00D82333" w:rsidRDefault="00D82333" w:rsidP="00D82333">
            <w:pPr>
              <w:ind w:firstLine="709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D82333">
              <w:rPr>
                <w:rFonts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2333" w:rsidRPr="00D82333" w:rsidRDefault="00D82333" w:rsidP="00D82333">
            <w:pPr>
              <w:ind w:firstLine="709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D82333">
              <w:rPr>
                <w:rFonts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2333" w:rsidRPr="00D82333" w:rsidRDefault="00D82333" w:rsidP="00D82333">
            <w:pPr>
              <w:ind w:firstLine="709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D82333">
              <w:rPr>
                <w:rFonts w:cs="Calibri"/>
                <w:sz w:val="20"/>
                <w:szCs w:val="20"/>
                <w:lang w:eastAsia="en-US"/>
              </w:rPr>
              <w:t>4</w:t>
            </w:r>
          </w:p>
        </w:tc>
      </w:tr>
      <w:tr w:rsidR="00D82333" w:rsidRPr="00D82333" w:rsidTr="00D82333">
        <w:tc>
          <w:tcPr>
            <w:tcW w:w="1157" w:type="dxa"/>
            <w:shd w:val="clear" w:color="auto" w:fill="auto"/>
            <w:vAlign w:val="center"/>
          </w:tcPr>
          <w:p w:rsidR="00D82333" w:rsidRPr="00D82333" w:rsidRDefault="00D82333" w:rsidP="002838E9">
            <w:pPr>
              <w:ind w:firstLine="709"/>
              <w:rPr>
                <w:rFonts w:cs="Calibri"/>
                <w:lang w:eastAsia="en-US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D82333" w:rsidRPr="00D82333" w:rsidRDefault="00D82333" w:rsidP="002838E9">
            <w:pPr>
              <w:ind w:firstLine="709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82333" w:rsidRPr="00D82333" w:rsidRDefault="00D82333" w:rsidP="002838E9">
            <w:pPr>
              <w:ind w:firstLine="709"/>
              <w:rPr>
                <w:rFonts w:cs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82333" w:rsidRPr="00D82333" w:rsidRDefault="00D82333" w:rsidP="002838E9">
            <w:pPr>
              <w:ind w:firstLine="709"/>
              <w:rPr>
                <w:rFonts w:cs="Calibri"/>
                <w:lang w:eastAsia="en-US"/>
              </w:rPr>
            </w:pPr>
          </w:p>
        </w:tc>
      </w:tr>
      <w:tr w:rsidR="00D82333" w:rsidRPr="00D82333" w:rsidTr="00D82333">
        <w:tc>
          <w:tcPr>
            <w:tcW w:w="1157" w:type="dxa"/>
            <w:shd w:val="clear" w:color="auto" w:fill="auto"/>
            <w:vAlign w:val="center"/>
          </w:tcPr>
          <w:p w:rsidR="00D82333" w:rsidRPr="00D82333" w:rsidRDefault="00D82333" w:rsidP="002838E9">
            <w:pPr>
              <w:rPr>
                <w:rFonts w:cs="Calibri"/>
                <w:lang w:eastAsia="en-US"/>
              </w:rPr>
            </w:pPr>
            <w:r w:rsidRPr="00D82333">
              <w:rPr>
                <w:rFonts w:cs="Calibri"/>
                <w:lang w:eastAsia="en-US"/>
              </w:rPr>
              <w:t>Итого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82333" w:rsidRPr="00D82333" w:rsidRDefault="00D82333" w:rsidP="002838E9">
            <w:pPr>
              <w:ind w:firstLine="709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82333" w:rsidRPr="00D82333" w:rsidRDefault="00D82333" w:rsidP="002838E9">
            <w:pPr>
              <w:ind w:firstLine="709"/>
              <w:rPr>
                <w:rFonts w:cs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82333" w:rsidRPr="00D82333" w:rsidRDefault="00D82333" w:rsidP="002838E9">
            <w:pPr>
              <w:ind w:firstLine="709"/>
              <w:rPr>
                <w:rFonts w:cs="Calibri"/>
                <w:lang w:eastAsia="en-US"/>
              </w:rPr>
            </w:pPr>
          </w:p>
        </w:tc>
      </w:tr>
    </w:tbl>
    <w:p w:rsidR="00D82333" w:rsidRPr="00D82333" w:rsidRDefault="00D82333" w:rsidP="00D82333">
      <w:pPr>
        <w:pStyle w:val="Standard"/>
        <w:autoSpaceDE w:val="0"/>
        <w:rPr>
          <w:rFonts w:eastAsia="Times New Roman" w:cs="Calibri"/>
          <w:kern w:val="0"/>
          <w:lang w:eastAsia="en-US" w:bidi="ar-SA"/>
        </w:rPr>
      </w:pPr>
    </w:p>
    <w:p w:rsidR="00D82333" w:rsidRPr="00D82333" w:rsidRDefault="00D82333" w:rsidP="00D82333">
      <w:pPr>
        <w:pStyle w:val="Standard"/>
        <w:autoSpaceDE w:val="0"/>
        <w:rPr>
          <w:rFonts w:eastAsia="Times New Roman" w:cs="Calibri"/>
          <w:kern w:val="0"/>
          <w:lang w:eastAsia="en-US" w:bidi="ar-SA"/>
        </w:rPr>
      </w:pPr>
      <w:r w:rsidRPr="00D82333">
        <w:rPr>
          <w:rFonts w:eastAsia="Times New Roman" w:cs="Calibri"/>
          <w:kern w:val="0"/>
          <w:lang w:eastAsia="en-US" w:bidi="ar-SA"/>
        </w:rPr>
        <w:t>Директор __________________________ _________________</w:t>
      </w:r>
    </w:p>
    <w:p w:rsidR="00D82333" w:rsidRPr="00D82333" w:rsidRDefault="00D82333" w:rsidP="00D82333">
      <w:pPr>
        <w:pStyle w:val="Standard"/>
        <w:autoSpaceDE w:val="0"/>
        <w:rPr>
          <w:rFonts w:eastAsia="Times New Roman" w:cs="Calibri"/>
          <w:kern w:val="0"/>
          <w:lang w:eastAsia="en-US" w:bidi="ar-SA"/>
        </w:rPr>
      </w:pPr>
      <w:r w:rsidRPr="00D82333">
        <w:rPr>
          <w:rFonts w:eastAsia="Times New Roman" w:cs="Calibri"/>
          <w:kern w:val="0"/>
          <w:lang w:eastAsia="en-US" w:bidi="ar-SA"/>
        </w:rPr>
        <w:t xml:space="preserve">     (подпись) (Ф.И.О.)</w:t>
      </w:r>
    </w:p>
    <w:p w:rsidR="00D82333" w:rsidRPr="00D82333" w:rsidRDefault="00D82333" w:rsidP="00D82333">
      <w:pPr>
        <w:pStyle w:val="Standard"/>
        <w:autoSpaceDE w:val="0"/>
        <w:rPr>
          <w:rFonts w:eastAsia="Times New Roman" w:cs="Calibri"/>
          <w:kern w:val="0"/>
          <w:lang w:eastAsia="en-US" w:bidi="ar-SA"/>
        </w:rPr>
      </w:pPr>
    </w:p>
    <w:p w:rsidR="00D82333" w:rsidRPr="00D82333" w:rsidRDefault="00D82333" w:rsidP="00D82333">
      <w:pPr>
        <w:pStyle w:val="Standard"/>
        <w:autoSpaceDE w:val="0"/>
        <w:rPr>
          <w:rFonts w:eastAsia="Times New Roman" w:cs="Calibri"/>
          <w:kern w:val="0"/>
          <w:lang w:eastAsia="en-US" w:bidi="ar-SA"/>
        </w:rPr>
      </w:pPr>
      <w:r w:rsidRPr="00D82333">
        <w:rPr>
          <w:rFonts w:eastAsia="Times New Roman" w:cs="Calibri"/>
          <w:kern w:val="0"/>
          <w:lang w:eastAsia="en-US" w:bidi="ar-SA"/>
        </w:rPr>
        <w:t>Гл. бухгалтер __________________________ _________________</w:t>
      </w:r>
    </w:p>
    <w:p w:rsidR="00D82333" w:rsidRPr="00D82333" w:rsidRDefault="00D82333" w:rsidP="00D82333">
      <w:pPr>
        <w:pStyle w:val="Standard"/>
        <w:autoSpaceDE w:val="0"/>
        <w:rPr>
          <w:rFonts w:eastAsia="Times New Roman" w:cs="Calibri"/>
          <w:kern w:val="0"/>
          <w:lang w:eastAsia="en-US" w:bidi="ar-SA"/>
        </w:rPr>
      </w:pPr>
      <w:r w:rsidRPr="00D82333">
        <w:rPr>
          <w:rFonts w:eastAsia="Times New Roman" w:cs="Calibri"/>
          <w:kern w:val="0"/>
          <w:lang w:eastAsia="en-US" w:bidi="ar-SA"/>
        </w:rPr>
        <w:t xml:space="preserve">    (подпись) (Ф.И.О.)</w:t>
      </w:r>
    </w:p>
    <w:p w:rsidR="00D82333" w:rsidRDefault="00D82333" w:rsidP="00D82333">
      <w:pPr>
        <w:pStyle w:val="Standard"/>
        <w:autoSpaceDE w:val="0"/>
      </w:pPr>
    </w:p>
    <w:p w:rsidR="00D82333" w:rsidRDefault="00D82333" w:rsidP="00D82333">
      <w:pPr>
        <w:pStyle w:val="Standard"/>
        <w:autoSpaceDE w:val="0"/>
        <w:ind w:left="4154"/>
        <w:jc w:val="right"/>
      </w:pPr>
    </w:p>
    <w:p w:rsidR="00D82333" w:rsidRDefault="00D82333" w:rsidP="00D82333">
      <w:pPr>
        <w:pStyle w:val="Standard"/>
        <w:autoSpaceDE w:val="0"/>
        <w:ind w:left="4154"/>
        <w:jc w:val="right"/>
      </w:pPr>
    </w:p>
    <w:p w:rsidR="00D82333" w:rsidRDefault="00D82333" w:rsidP="00D82333">
      <w:pPr>
        <w:pStyle w:val="Standard"/>
        <w:autoSpaceDE w:val="0"/>
        <w:ind w:left="4154"/>
        <w:jc w:val="right"/>
      </w:pPr>
    </w:p>
    <w:p w:rsidR="00D82333" w:rsidRDefault="00D82333" w:rsidP="00D82333">
      <w:pPr>
        <w:pStyle w:val="Standard"/>
        <w:autoSpaceDE w:val="0"/>
        <w:ind w:left="4154"/>
        <w:jc w:val="right"/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p w:rsidR="00D82333" w:rsidRDefault="00D82333">
      <w:pPr>
        <w:rPr>
          <w:sz w:val="28"/>
          <w:szCs w:val="28"/>
        </w:rPr>
      </w:pPr>
    </w:p>
    <w:sectPr w:rsidR="00D82333" w:rsidSect="00324013">
      <w:pgSz w:w="11907" w:h="16840" w:code="9"/>
      <w:pgMar w:top="426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8D" w:rsidRDefault="00AE2D8D">
      <w:r>
        <w:separator/>
      </w:r>
    </w:p>
  </w:endnote>
  <w:endnote w:type="continuationSeparator" w:id="0">
    <w:p w:rsidR="00AE2D8D" w:rsidRDefault="00AE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8D" w:rsidRDefault="00AE2D8D">
      <w:r>
        <w:separator/>
      </w:r>
    </w:p>
  </w:footnote>
  <w:footnote w:type="continuationSeparator" w:id="0">
    <w:p w:rsidR="00AE2D8D" w:rsidRDefault="00AE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356B0"/>
    <w:rsid w:val="000407B7"/>
    <w:rsid w:val="000433E1"/>
    <w:rsid w:val="000A02D7"/>
    <w:rsid w:val="000B4A24"/>
    <w:rsid w:val="000B649B"/>
    <w:rsid w:val="000D452C"/>
    <w:rsid w:val="000F16D9"/>
    <w:rsid w:val="00110499"/>
    <w:rsid w:val="00113824"/>
    <w:rsid w:val="001153A0"/>
    <w:rsid w:val="0013663D"/>
    <w:rsid w:val="00143266"/>
    <w:rsid w:val="00144071"/>
    <w:rsid w:val="00144D61"/>
    <w:rsid w:val="001551F4"/>
    <w:rsid w:val="0018406A"/>
    <w:rsid w:val="00186CC5"/>
    <w:rsid w:val="00186F6E"/>
    <w:rsid w:val="00190A89"/>
    <w:rsid w:val="0019158B"/>
    <w:rsid w:val="001A3DD4"/>
    <w:rsid w:val="001C2ABA"/>
    <w:rsid w:val="001C2D6D"/>
    <w:rsid w:val="001D301B"/>
    <w:rsid w:val="001E28F7"/>
    <w:rsid w:val="001F2F25"/>
    <w:rsid w:val="001F50D9"/>
    <w:rsid w:val="00231701"/>
    <w:rsid w:val="00234652"/>
    <w:rsid w:val="0024079B"/>
    <w:rsid w:val="00256B25"/>
    <w:rsid w:val="00263D79"/>
    <w:rsid w:val="002838E9"/>
    <w:rsid w:val="002A6BDD"/>
    <w:rsid w:val="002B1A4D"/>
    <w:rsid w:val="002E4C98"/>
    <w:rsid w:val="00316D33"/>
    <w:rsid w:val="00324013"/>
    <w:rsid w:val="00333BE4"/>
    <w:rsid w:val="00347A61"/>
    <w:rsid w:val="003526C1"/>
    <w:rsid w:val="00354484"/>
    <w:rsid w:val="00355E09"/>
    <w:rsid w:val="00357E91"/>
    <w:rsid w:val="00371904"/>
    <w:rsid w:val="003903F6"/>
    <w:rsid w:val="003A743C"/>
    <w:rsid w:val="003C31D7"/>
    <w:rsid w:val="003D780C"/>
    <w:rsid w:val="003E154C"/>
    <w:rsid w:val="003F629A"/>
    <w:rsid w:val="003F6FB8"/>
    <w:rsid w:val="00402F54"/>
    <w:rsid w:val="00412C85"/>
    <w:rsid w:val="004306A6"/>
    <w:rsid w:val="00453E64"/>
    <w:rsid w:val="00467E40"/>
    <w:rsid w:val="00473046"/>
    <w:rsid w:val="00477EB5"/>
    <w:rsid w:val="00483237"/>
    <w:rsid w:val="004C05C8"/>
    <w:rsid w:val="004D41D3"/>
    <w:rsid w:val="004E4B42"/>
    <w:rsid w:val="004E5CFA"/>
    <w:rsid w:val="004E5EBC"/>
    <w:rsid w:val="004F03ED"/>
    <w:rsid w:val="004F0A92"/>
    <w:rsid w:val="004F0E8E"/>
    <w:rsid w:val="004F687F"/>
    <w:rsid w:val="00506866"/>
    <w:rsid w:val="00507941"/>
    <w:rsid w:val="0055704A"/>
    <w:rsid w:val="00565B8B"/>
    <w:rsid w:val="00566799"/>
    <w:rsid w:val="005744DF"/>
    <w:rsid w:val="005A4781"/>
    <w:rsid w:val="005A6405"/>
    <w:rsid w:val="005B4853"/>
    <w:rsid w:val="005D4C5E"/>
    <w:rsid w:val="005D5580"/>
    <w:rsid w:val="00602493"/>
    <w:rsid w:val="006125A3"/>
    <w:rsid w:val="00630E53"/>
    <w:rsid w:val="00631D5C"/>
    <w:rsid w:val="006343B7"/>
    <w:rsid w:val="00635977"/>
    <w:rsid w:val="00635B91"/>
    <w:rsid w:val="00636ACB"/>
    <w:rsid w:val="00644FD2"/>
    <w:rsid w:val="006500B5"/>
    <w:rsid w:val="00660D7C"/>
    <w:rsid w:val="00675182"/>
    <w:rsid w:val="006770C2"/>
    <w:rsid w:val="00683480"/>
    <w:rsid w:val="00692C92"/>
    <w:rsid w:val="006A26D9"/>
    <w:rsid w:val="006D0032"/>
    <w:rsid w:val="006E74FA"/>
    <w:rsid w:val="006F5790"/>
    <w:rsid w:val="00714B4B"/>
    <w:rsid w:val="007157A2"/>
    <w:rsid w:val="00717ED7"/>
    <w:rsid w:val="00754514"/>
    <w:rsid w:val="007578AE"/>
    <w:rsid w:val="007C1D71"/>
    <w:rsid w:val="007C79C7"/>
    <w:rsid w:val="007D46D4"/>
    <w:rsid w:val="007D54AE"/>
    <w:rsid w:val="007D6B6C"/>
    <w:rsid w:val="007F0CEE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A0C"/>
    <w:rsid w:val="009413E3"/>
    <w:rsid w:val="00950341"/>
    <w:rsid w:val="0096069D"/>
    <w:rsid w:val="00964DB4"/>
    <w:rsid w:val="0096542C"/>
    <w:rsid w:val="00985522"/>
    <w:rsid w:val="00996211"/>
    <w:rsid w:val="009A4560"/>
    <w:rsid w:val="009B0C9F"/>
    <w:rsid w:val="009B2A14"/>
    <w:rsid w:val="009B5461"/>
    <w:rsid w:val="009C54D3"/>
    <w:rsid w:val="009F11E8"/>
    <w:rsid w:val="00A80D0C"/>
    <w:rsid w:val="00A85570"/>
    <w:rsid w:val="00A96CCB"/>
    <w:rsid w:val="00AA028E"/>
    <w:rsid w:val="00AA1C35"/>
    <w:rsid w:val="00AC3AF7"/>
    <w:rsid w:val="00AE16B2"/>
    <w:rsid w:val="00AE2D8D"/>
    <w:rsid w:val="00AF245D"/>
    <w:rsid w:val="00B00FD2"/>
    <w:rsid w:val="00B07485"/>
    <w:rsid w:val="00B77ABE"/>
    <w:rsid w:val="00B9387A"/>
    <w:rsid w:val="00BA3A80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3DF0"/>
    <w:rsid w:val="00C368C0"/>
    <w:rsid w:val="00C37AAF"/>
    <w:rsid w:val="00C54641"/>
    <w:rsid w:val="00C62895"/>
    <w:rsid w:val="00C66EDC"/>
    <w:rsid w:val="00C6720A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CE2"/>
    <w:rsid w:val="00D10BEC"/>
    <w:rsid w:val="00D16728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E021B6"/>
    <w:rsid w:val="00E12E8E"/>
    <w:rsid w:val="00E31DAE"/>
    <w:rsid w:val="00E534A4"/>
    <w:rsid w:val="00E547FE"/>
    <w:rsid w:val="00E675E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55C8C"/>
    <w:rsid w:val="00F7308D"/>
    <w:rsid w:val="00F75FB7"/>
    <w:rsid w:val="00FA17FF"/>
    <w:rsid w:val="00FC0A26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C3C4-12AE-4A7D-8C7B-8ACD1F6E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714</TotalTime>
  <Pages>1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34</cp:revision>
  <cp:lastPrinted>2023-02-02T10:35:00Z</cp:lastPrinted>
  <dcterms:created xsi:type="dcterms:W3CDTF">2021-09-20T08:01:00Z</dcterms:created>
  <dcterms:modified xsi:type="dcterms:W3CDTF">2023-02-06T12:54:00Z</dcterms:modified>
</cp:coreProperties>
</file>